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divPARAGRAPHNAME"/>
        <w:tblW w:w="0" w:type="auto"/>
        <w:tblCellSpacing w:w="0" w:type="dxa"/>
        <w:shd w:val="clear" w:color="auto" w:fill="084B81"/>
        <w:tblLayout w:type="fixed"/>
        <w:tblCellMar>
          <w:left w:w="0" w:type="dxa"/>
          <w:right w:w="0" w:type="dxa"/>
        </w:tblCellMar>
        <w:tblLook w:val="05E0" w:firstRow="1" w:lastRow="1" w:firstColumn="1" w:lastColumn="1" w:noHBand="0" w:noVBand="1"/>
      </w:tblPr>
      <w:tblGrid>
        <w:gridCol w:w="20"/>
        <w:gridCol w:w="12236"/>
      </w:tblGrid>
      <w:tr w:rsidR="00977B35" w14:paraId="2FF194AC" w14:textId="77777777">
        <w:trPr>
          <w:tblCellSpacing w:w="0" w:type="dxa"/>
        </w:trPr>
        <w:tc>
          <w:tcPr>
            <w:tcW w:w="4" w:type="dxa"/>
            <w:shd w:val="clear" w:color="auto" w:fill="084B81"/>
            <w:tcMar>
              <w:top w:w="0" w:type="dxa"/>
              <w:left w:w="0" w:type="dxa"/>
              <w:bottom w:w="0" w:type="dxa"/>
              <w:right w:w="0" w:type="dxa"/>
            </w:tcMar>
            <w:hideMark/>
          </w:tcPr>
          <w:p w14:paraId="302EBB84" w14:textId="77777777" w:rsidR="00977B35" w:rsidRDefault="00977B35">
            <w:pPr>
              <w:rPr>
                <w:color w:val="FFFFFF"/>
                <w:sz w:val="20"/>
                <w:szCs w:val="20"/>
              </w:rPr>
            </w:pPr>
          </w:p>
        </w:tc>
        <w:tc>
          <w:tcPr>
            <w:tcW w:w="12236" w:type="dxa"/>
            <w:shd w:val="clear" w:color="auto" w:fill="084B81"/>
            <w:tcMar>
              <w:top w:w="500" w:type="dxa"/>
              <w:left w:w="0" w:type="dxa"/>
              <w:bottom w:w="100" w:type="dxa"/>
              <w:right w:w="0" w:type="dxa"/>
            </w:tcMar>
            <w:hideMark/>
          </w:tcPr>
          <w:p w14:paraId="0BDC84A8" w14:textId="77777777" w:rsidR="00977B35" w:rsidRDefault="00000000">
            <w:pPr>
              <w:pStyle w:val="gap-btn-hidden"/>
              <w:spacing w:line="1145" w:lineRule="atLeast"/>
              <w:jc w:val="center"/>
              <w:rPr>
                <w:rStyle w:val="divPARAGRAPHNAMEdiv"/>
                <w:b/>
                <w:bCs/>
                <w:color w:val="FFFFFF"/>
                <w:sz w:val="98"/>
                <w:szCs w:val="98"/>
                <w:shd w:val="clear" w:color="auto" w:fill="auto"/>
              </w:rPr>
            </w:pPr>
            <w:r>
              <w:rPr>
                <w:rStyle w:val="divPARAGRAPHNAMEdiv"/>
                <w:b/>
                <w:bCs/>
                <w:color w:val="FFFFFF"/>
                <w:sz w:val="98"/>
                <w:szCs w:val="98"/>
                <w:shd w:val="clear" w:color="auto" w:fill="auto"/>
              </w:rPr>
              <w:t> </w:t>
            </w:r>
          </w:p>
          <w:tbl>
            <w:tblPr>
              <w:tblStyle w:val="nametable"/>
              <w:tblW w:w="0" w:type="auto"/>
              <w:tblCellSpacing w:w="0" w:type="dxa"/>
              <w:tblLayout w:type="fixed"/>
              <w:tblCellMar>
                <w:left w:w="0" w:type="dxa"/>
                <w:bottom w:w="240" w:type="dxa"/>
                <w:right w:w="0" w:type="dxa"/>
              </w:tblCellMar>
              <w:tblLook w:val="05E0" w:firstRow="1" w:lastRow="1" w:firstColumn="1" w:lastColumn="1" w:noHBand="0" w:noVBand="1"/>
            </w:tblPr>
            <w:tblGrid>
              <w:gridCol w:w="4498"/>
              <w:gridCol w:w="3240"/>
              <w:gridCol w:w="4498"/>
            </w:tblGrid>
            <w:tr w:rsidR="00977B35" w14:paraId="7726BE17" w14:textId="77777777">
              <w:trPr>
                <w:tblCellSpacing w:w="0" w:type="dxa"/>
                <w:hidden/>
              </w:trPr>
              <w:tc>
                <w:tcPr>
                  <w:tcW w:w="4498" w:type="dxa"/>
                  <w:shd w:val="clear" w:color="auto" w:fill="084B81"/>
                  <w:tcMar>
                    <w:top w:w="0" w:type="dxa"/>
                    <w:left w:w="0" w:type="dxa"/>
                    <w:bottom w:w="0" w:type="dxa"/>
                    <w:right w:w="0" w:type="dxa"/>
                  </w:tcMar>
                  <w:hideMark/>
                </w:tcPr>
                <w:p w14:paraId="25D9E25F" w14:textId="77777777" w:rsidR="00977B35" w:rsidRDefault="00977B35">
                  <w:pPr>
                    <w:rPr>
                      <w:rStyle w:val="divPARAGRAPHNAMEdiv"/>
                      <w:b/>
                      <w:bCs/>
                      <w:vanish/>
                      <w:color w:val="FFFFFF"/>
                      <w:sz w:val="98"/>
                      <w:szCs w:val="98"/>
                      <w:shd w:val="clear" w:color="auto" w:fill="auto"/>
                    </w:rPr>
                  </w:pPr>
                </w:p>
              </w:tc>
              <w:tc>
                <w:tcPr>
                  <w:tcW w:w="3240" w:type="dxa"/>
                  <w:tcBorders>
                    <w:top w:val="single" w:sz="12" w:space="0" w:color="E3D7DA"/>
                  </w:tcBorders>
                  <w:shd w:val="clear" w:color="auto" w:fill="084B81"/>
                  <w:tcMar>
                    <w:top w:w="0" w:type="dxa"/>
                    <w:left w:w="0" w:type="dxa"/>
                    <w:bottom w:w="240" w:type="dxa"/>
                    <w:right w:w="0" w:type="dxa"/>
                  </w:tcMar>
                  <w:hideMark/>
                </w:tcPr>
                <w:p w14:paraId="32CE18F9" w14:textId="77777777" w:rsidR="00977B35" w:rsidRDefault="00000000">
                  <w:pPr>
                    <w:pStyle w:val="div"/>
                    <w:spacing w:line="20" w:lineRule="atLeast"/>
                    <w:jc w:val="center"/>
                    <w:rPr>
                      <w:rStyle w:val="nametablediv"/>
                      <w:b/>
                      <w:bCs/>
                      <w:color w:val="084B81"/>
                      <w:sz w:val="2"/>
                      <w:szCs w:val="2"/>
                      <w:shd w:val="clear" w:color="auto" w:fill="auto"/>
                    </w:rPr>
                  </w:pPr>
                  <w:r>
                    <w:rPr>
                      <w:rStyle w:val="nametablediv"/>
                      <w:b/>
                      <w:bCs/>
                      <w:color w:val="084B81"/>
                      <w:sz w:val="2"/>
                      <w:szCs w:val="2"/>
                      <w:shd w:val="clear" w:color="auto" w:fill="auto"/>
                    </w:rPr>
                    <w:t> </w:t>
                  </w:r>
                </w:p>
                <w:p w14:paraId="27A0E6B8" w14:textId="77777777" w:rsidR="00977B35" w:rsidRDefault="00977B35">
                  <w:pPr>
                    <w:pStyle w:val="nametabledivParagraph"/>
                    <w:shd w:val="clear" w:color="auto" w:fill="auto"/>
                    <w:spacing w:line="20" w:lineRule="atLeast"/>
                    <w:jc w:val="center"/>
                    <w:textAlignment w:val="auto"/>
                    <w:rPr>
                      <w:rStyle w:val="nametablediv"/>
                      <w:b/>
                      <w:bCs/>
                      <w:color w:val="084B81"/>
                      <w:sz w:val="2"/>
                      <w:szCs w:val="2"/>
                      <w:shd w:val="clear" w:color="auto" w:fill="auto"/>
                    </w:rPr>
                  </w:pPr>
                </w:p>
              </w:tc>
              <w:tc>
                <w:tcPr>
                  <w:tcW w:w="4498" w:type="dxa"/>
                  <w:shd w:val="clear" w:color="auto" w:fill="084B81"/>
                  <w:tcMar>
                    <w:top w:w="0" w:type="dxa"/>
                    <w:left w:w="0" w:type="dxa"/>
                    <w:bottom w:w="0" w:type="dxa"/>
                    <w:right w:w="0" w:type="dxa"/>
                  </w:tcMar>
                  <w:vAlign w:val="bottom"/>
                  <w:hideMark/>
                </w:tcPr>
                <w:p w14:paraId="62BFE7A6" w14:textId="77777777" w:rsidR="00977B35" w:rsidRDefault="00977B35">
                  <w:pPr>
                    <w:pStyle w:val="nametabledivParagraph"/>
                    <w:shd w:val="clear" w:color="auto" w:fill="auto"/>
                    <w:spacing w:line="20" w:lineRule="atLeast"/>
                    <w:jc w:val="center"/>
                    <w:textAlignment w:val="auto"/>
                    <w:rPr>
                      <w:rStyle w:val="nametablediv"/>
                      <w:b/>
                      <w:bCs/>
                      <w:color w:val="084B81"/>
                      <w:sz w:val="2"/>
                      <w:szCs w:val="2"/>
                      <w:shd w:val="clear" w:color="auto" w:fill="auto"/>
                    </w:rPr>
                  </w:pPr>
                </w:p>
              </w:tc>
            </w:tr>
          </w:tbl>
          <w:p w14:paraId="2457830D" w14:textId="77777777" w:rsidR="00977B35" w:rsidRDefault="00000000">
            <w:pPr>
              <w:pStyle w:val="divdocumentdivinnername"/>
              <w:spacing w:line="1145" w:lineRule="atLeast"/>
              <w:ind w:left="840" w:right="840"/>
              <w:jc w:val="center"/>
              <w:rPr>
                <w:rStyle w:val="divPARAGRAPHNAMEdiv"/>
                <w:b/>
                <w:bCs/>
                <w:color w:val="FFFFFF"/>
                <w:sz w:val="98"/>
                <w:szCs w:val="98"/>
                <w:shd w:val="clear" w:color="auto" w:fill="auto"/>
              </w:rPr>
            </w:pPr>
            <w:r>
              <w:rPr>
                <w:rStyle w:val="span"/>
                <w:b/>
                <w:bCs/>
                <w:color w:val="FFFFFF"/>
                <w:sz w:val="98"/>
                <w:szCs w:val="98"/>
              </w:rPr>
              <w:t>Zipporah</w:t>
            </w:r>
            <w:r>
              <w:rPr>
                <w:rStyle w:val="divPARAGRAPHNAMEdiv"/>
                <w:b/>
                <w:bCs/>
                <w:color w:val="FFFFFF"/>
                <w:sz w:val="98"/>
                <w:szCs w:val="98"/>
                <w:shd w:val="clear" w:color="auto" w:fill="auto"/>
              </w:rPr>
              <w:t xml:space="preserve"> </w:t>
            </w:r>
            <w:r>
              <w:rPr>
                <w:rStyle w:val="span"/>
                <w:b/>
                <w:bCs/>
                <w:color w:val="FFFFFF"/>
                <w:sz w:val="98"/>
                <w:szCs w:val="98"/>
              </w:rPr>
              <w:t>Brown</w:t>
            </w:r>
          </w:p>
          <w:p w14:paraId="4C4B4597" w14:textId="3D8537D3" w:rsidR="00977B35" w:rsidRDefault="000F0F47">
            <w:pPr>
              <w:pStyle w:val="div"/>
              <w:spacing w:line="400" w:lineRule="atLeast"/>
              <w:ind w:left="840" w:right="840"/>
              <w:jc w:val="center"/>
              <w:rPr>
                <w:rStyle w:val="divPARAGRAPHCNTCdiv"/>
                <w:color w:val="FFFFFF"/>
                <w:sz w:val="20"/>
                <w:szCs w:val="20"/>
                <w:shd w:val="clear" w:color="auto" w:fill="auto"/>
              </w:rPr>
            </w:pPr>
            <w:r>
              <w:rPr>
                <w:rStyle w:val="span"/>
                <w:color w:val="FFFFFF"/>
                <w:sz w:val="20"/>
                <w:szCs w:val="20"/>
              </w:rPr>
              <w:t xml:space="preserve">1230 Highland Street, Apt 2, Emporia, Kansas, 66801, United </w:t>
            </w:r>
            <w:proofErr w:type="gramStart"/>
            <w:r>
              <w:rPr>
                <w:rStyle w:val="span"/>
                <w:color w:val="FFFFFF"/>
                <w:sz w:val="20"/>
                <w:szCs w:val="20"/>
              </w:rPr>
              <w:t xml:space="preserve">States </w:t>
            </w:r>
            <w:r>
              <w:rPr>
                <w:rStyle w:val="sprtr"/>
                <w:color w:val="FFFFFF"/>
                <w:sz w:val="20"/>
                <w:szCs w:val="20"/>
              </w:rPr>
              <w:t> |</w:t>
            </w:r>
            <w:proofErr w:type="gramEnd"/>
            <w:r>
              <w:rPr>
                <w:rStyle w:val="sprtr"/>
                <w:color w:val="FFFFFF"/>
                <w:sz w:val="20"/>
                <w:szCs w:val="20"/>
              </w:rPr>
              <w:t> </w:t>
            </w:r>
            <w:r>
              <w:rPr>
                <w:rStyle w:val="divPARAGRAPHCNTCdiv"/>
                <w:color w:val="FFFFFF"/>
                <w:sz w:val="20"/>
                <w:szCs w:val="20"/>
                <w:shd w:val="clear" w:color="auto" w:fill="auto"/>
              </w:rPr>
              <w:t xml:space="preserve"> </w:t>
            </w:r>
            <w:r>
              <w:rPr>
                <w:rStyle w:val="span"/>
                <w:color w:val="FFFFFF"/>
                <w:sz w:val="20"/>
                <w:szCs w:val="20"/>
              </w:rPr>
              <w:t>zipporah.johnson.2023@gmail.com</w:t>
            </w:r>
            <w:r>
              <w:rPr>
                <w:rStyle w:val="divPARAGRAPHCNTCdiv"/>
                <w:color w:val="FFFFFF"/>
                <w:sz w:val="20"/>
                <w:szCs w:val="20"/>
                <w:shd w:val="clear" w:color="auto" w:fill="auto"/>
              </w:rPr>
              <w:t xml:space="preserve"> | zmbdesigns.org</w:t>
            </w:r>
          </w:p>
          <w:p w14:paraId="7EB990B6" w14:textId="77777777" w:rsidR="00977B35" w:rsidRDefault="00977B35">
            <w:pPr>
              <w:pStyle w:val="div"/>
              <w:spacing w:line="100" w:lineRule="exact"/>
              <w:ind w:left="840" w:right="840"/>
              <w:jc w:val="center"/>
              <w:rPr>
                <w:rStyle w:val="divPARAGRAPHCNTCdiv"/>
                <w:color w:val="FFFFFF"/>
                <w:sz w:val="20"/>
                <w:szCs w:val="20"/>
                <w:shd w:val="clear" w:color="auto" w:fill="auto"/>
              </w:rPr>
            </w:pPr>
          </w:p>
        </w:tc>
      </w:tr>
    </w:tbl>
    <w:p w14:paraId="61E15C61" w14:textId="77777777" w:rsidR="00977B35" w:rsidRDefault="00977B35">
      <w:pPr>
        <w:rPr>
          <w:vanish/>
        </w:rPr>
        <w:sectPr w:rsidR="00977B35">
          <w:headerReference w:type="default" r:id="rId7"/>
          <w:footerReference w:type="default" r:id="rId8"/>
          <w:pgSz w:w="12240" w:h="15840"/>
          <w:pgMar w:top="0" w:right="840" w:bottom="400" w:left="0" w:header="0" w:footer="0" w:gutter="0"/>
          <w:cols w:space="720"/>
        </w:sectPr>
      </w:pPr>
    </w:p>
    <w:p w14:paraId="1DA1E389" w14:textId="77777777" w:rsidR="00977B35" w:rsidRDefault="00977B35">
      <w:pPr>
        <w:rPr>
          <w:vanish/>
        </w:rPr>
      </w:pPr>
    </w:p>
    <w:p w14:paraId="66A2C0A1" w14:textId="77777777" w:rsidR="00977B35" w:rsidRDefault="00977B35">
      <w:pPr>
        <w:rPr>
          <w:vanish/>
        </w:rPr>
      </w:pP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75FB6E58" w14:textId="77777777">
        <w:trPr>
          <w:tblCellSpacing w:w="0" w:type="dxa"/>
        </w:trPr>
        <w:tc>
          <w:tcPr>
            <w:tcW w:w="1600" w:type="dxa"/>
            <w:tcMar>
              <w:top w:w="380" w:type="dxa"/>
              <w:left w:w="0" w:type="dxa"/>
              <w:bottom w:w="0" w:type="dxa"/>
              <w:right w:w="0" w:type="dxa"/>
            </w:tcMar>
            <w:vAlign w:val="bottom"/>
            <w:hideMark/>
          </w:tcPr>
          <w:p w14:paraId="0CC4D3BB" w14:textId="77777777" w:rsidR="00977B35" w:rsidRDefault="00000000">
            <w:pPr>
              <w:pStyle w:val="topborder"/>
              <w:rPr>
                <w:rStyle w:val="divdocumentdivSECTIONCNTCdivsectionnotbtnlnkdisplaycell"/>
                <w:color w:val="231F20"/>
              </w:rPr>
            </w:pPr>
            <w:r>
              <w:rPr>
                <w:rStyle w:val="divdocumentdivSECTIONCNTCdivsectionnotbtnlnkdisplaycell"/>
                <w:color w:val="231F20"/>
              </w:rPr>
              <w:t> </w:t>
            </w:r>
          </w:p>
        </w:tc>
      </w:tr>
    </w:tbl>
    <w:p w14:paraId="49C515C3" w14:textId="77777777" w:rsidR="00977B35" w:rsidRDefault="00000000">
      <w:pPr>
        <w:pStyle w:val="divdocumentdivsectiontitle"/>
        <w:rPr>
          <w:b/>
          <w:bCs/>
        </w:rPr>
      </w:pPr>
      <w:r>
        <w:rPr>
          <w:b/>
          <w:bCs/>
        </w:rPr>
        <w:t>Summary</w:t>
      </w:r>
    </w:p>
    <w:p w14:paraId="28E0B3FB" w14:textId="77777777" w:rsidR="00977B35" w:rsidRDefault="00000000">
      <w:pPr>
        <w:pStyle w:val="p"/>
        <w:spacing w:line="300" w:lineRule="atLeast"/>
        <w:rPr>
          <w:color w:val="231F20"/>
          <w:sz w:val="20"/>
          <w:szCs w:val="20"/>
        </w:rPr>
      </w:pPr>
      <w:r>
        <w:rPr>
          <w:color w:val="231F20"/>
          <w:sz w:val="20"/>
          <w:szCs w:val="20"/>
        </w:rPr>
        <w:t xml:space="preserve">Dedicated and motivated graduate student pursuing dual master's degrees in </w:t>
      </w:r>
      <w:r>
        <w:rPr>
          <w:rStyle w:val="em"/>
          <w:i/>
          <w:iCs/>
          <w:color w:val="231F20"/>
          <w:sz w:val="20"/>
          <w:szCs w:val="20"/>
        </w:rPr>
        <w:t>Instructional Design &amp; Technology</w:t>
      </w:r>
      <w:r>
        <w:rPr>
          <w:color w:val="231F20"/>
          <w:sz w:val="20"/>
          <w:szCs w:val="20"/>
        </w:rPr>
        <w:t xml:space="preserve"> and </w:t>
      </w:r>
      <w:r>
        <w:rPr>
          <w:rStyle w:val="em"/>
          <w:i/>
          <w:iCs/>
          <w:color w:val="231F20"/>
          <w:sz w:val="20"/>
          <w:szCs w:val="20"/>
        </w:rPr>
        <w:t>Library &amp; Information Science</w:t>
      </w:r>
      <w:r>
        <w:rPr>
          <w:color w:val="231F20"/>
          <w:sz w:val="20"/>
          <w:szCs w:val="20"/>
        </w:rPr>
        <w:t xml:space="preserve"> at Emporia State University, with a strong academic record (3.8 GPA). Experienced in instructional design, research, library services, and archival management, with a passion for creating engaging, accessible learning experiences in higher education. Published researcher with presentations at national conferences and peer-reviewed journal articles. Skilled in research assistance, media management, archival projects, and historical interpretation, with proven ability to collaborate with faculty, support students, and deliver exceptional patron services. Recognized with the </w:t>
      </w:r>
      <w:r>
        <w:rPr>
          <w:rStyle w:val="em"/>
          <w:i/>
          <w:iCs/>
          <w:color w:val="231F20"/>
          <w:sz w:val="20"/>
          <w:szCs w:val="20"/>
        </w:rPr>
        <w:t>Dr. Gary Bitter Research Award</w:t>
      </w:r>
      <w:r>
        <w:rPr>
          <w:color w:val="231F20"/>
          <w:sz w:val="20"/>
          <w:szCs w:val="20"/>
        </w:rPr>
        <w:t xml:space="preserve"> for outstanding collaborative scholarship. Demonstrates leadership through roles as Treasurer, President, and Vice President of the Student Chapter of the American Library Association, as well as service as Debate Team Captain. Brings a strong background in community service, digital media, and public engagement, with a commitment to advancing access to knowledge, learning, and life skills.</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00D4BE0F" w14:textId="77777777">
        <w:trPr>
          <w:tblCellSpacing w:w="0" w:type="dxa"/>
        </w:trPr>
        <w:tc>
          <w:tcPr>
            <w:tcW w:w="1600" w:type="dxa"/>
            <w:tcMar>
              <w:top w:w="420" w:type="dxa"/>
              <w:left w:w="0" w:type="dxa"/>
              <w:bottom w:w="0" w:type="dxa"/>
              <w:right w:w="0" w:type="dxa"/>
            </w:tcMar>
            <w:vAlign w:val="bottom"/>
            <w:hideMark/>
          </w:tcPr>
          <w:p w14:paraId="4F656B5D" w14:textId="77777777" w:rsidR="00977B35" w:rsidRDefault="00000000">
            <w:pPr>
              <w:pStyle w:val="topborder"/>
              <w:rPr>
                <w:rStyle w:val="displaycell"/>
                <w:color w:val="231F20"/>
              </w:rPr>
            </w:pPr>
            <w:r>
              <w:rPr>
                <w:rStyle w:val="displaycell"/>
                <w:color w:val="231F20"/>
              </w:rPr>
              <w:t> </w:t>
            </w:r>
          </w:p>
        </w:tc>
      </w:tr>
    </w:tbl>
    <w:p w14:paraId="7C8BEECE" w14:textId="77777777" w:rsidR="00977B35" w:rsidRDefault="00000000">
      <w:pPr>
        <w:pStyle w:val="divdocumentdivsectiontitle"/>
        <w:pBdr>
          <w:bottom w:val="none" w:sz="0" w:space="5" w:color="auto"/>
        </w:pBdr>
        <w:rPr>
          <w:b/>
          <w:bCs/>
        </w:rPr>
      </w:pPr>
      <w:r>
        <w:rPr>
          <w:b/>
          <w:bCs/>
        </w:rPr>
        <w:t>Skills</w:t>
      </w:r>
    </w:p>
    <w:tbl>
      <w:tblPr>
        <w:tblStyle w:val="divdocumenttable"/>
        <w:tblW w:w="0" w:type="auto"/>
        <w:tblLayout w:type="fixed"/>
        <w:tblCellMar>
          <w:left w:w="0" w:type="dxa"/>
          <w:right w:w="0" w:type="dxa"/>
        </w:tblCellMar>
        <w:tblLook w:val="05E0" w:firstRow="1" w:lastRow="1" w:firstColumn="1" w:lastColumn="1" w:noHBand="0" w:noVBand="1"/>
      </w:tblPr>
      <w:tblGrid>
        <w:gridCol w:w="5280"/>
        <w:gridCol w:w="5280"/>
      </w:tblGrid>
      <w:tr w:rsidR="00977B35" w14:paraId="1BF02784" w14:textId="77777777">
        <w:tc>
          <w:tcPr>
            <w:tcW w:w="5280" w:type="dxa"/>
            <w:tcMar>
              <w:top w:w="0" w:type="dxa"/>
              <w:left w:w="0" w:type="dxa"/>
              <w:bottom w:w="0" w:type="dxa"/>
              <w:right w:w="0" w:type="dxa"/>
            </w:tcMar>
            <w:hideMark/>
          </w:tcPr>
          <w:p w14:paraId="1F555F3B" w14:textId="77777777" w:rsidR="00977B35" w:rsidRDefault="00000000">
            <w:pPr>
              <w:pStyle w:val="divdocumentulli"/>
              <w:numPr>
                <w:ilvl w:val="0"/>
                <w:numId w:val="1"/>
              </w:numPr>
              <w:spacing w:line="300" w:lineRule="atLeast"/>
              <w:ind w:left="380" w:hanging="292"/>
              <w:rPr>
                <w:color w:val="231F20"/>
                <w:sz w:val="20"/>
                <w:szCs w:val="20"/>
              </w:rPr>
            </w:pPr>
            <w:r>
              <w:rPr>
                <w:color w:val="231F20"/>
                <w:sz w:val="20"/>
                <w:szCs w:val="20"/>
              </w:rPr>
              <w:t>Instructional design</w:t>
            </w:r>
          </w:p>
          <w:p w14:paraId="29332C2F" w14:textId="77777777" w:rsidR="00977B35" w:rsidRDefault="00000000">
            <w:pPr>
              <w:pStyle w:val="divdocumentulli"/>
              <w:numPr>
                <w:ilvl w:val="0"/>
                <w:numId w:val="1"/>
              </w:numPr>
              <w:spacing w:line="300" w:lineRule="atLeast"/>
              <w:ind w:left="380" w:hanging="292"/>
              <w:rPr>
                <w:color w:val="231F20"/>
                <w:sz w:val="20"/>
                <w:szCs w:val="20"/>
              </w:rPr>
            </w:pPr>
            <w:r>
              <w:rPr>
                <w:color w:val="231F20"/>
                <w:sz w:val="20"/>
                <w:szCs w:val="20"/>
              </w:rPr>
              <w:t>Research and analysis</w:t>
            </w:r>
          </w:p>
          <w:p w14:paraId="2B32C112" w14:textId="77777777" w:rsidR="00977B35" w:rsidRDefault="00000000">
            <w:pPr>
              <w:pStyle w:val="divdocumentulli"/>
              <w:numPr>
                <w:ilvl w:val="0"/>
                <w:numId w:val="1"/>
              </w:numPr>
              <w:spacing w:line="300" w:lineRule="atLeast"/>
              <w:ind w:left="380" w:hanging="292"/>
              <w:rPr>
                <w:color w:val="231F20"/>
                <w:sz w:val="20"/>
                <w:szCs w:val="20"/>
              </w:rPr>
            </w:pPr>
            <w:r>
              <w:rPr>
                <w:color w:val="231F20"/>
                <w:sz w:val="20"/>
                <w:szCs w:val="20"/>
              </w:rPr>
              <w:t>Archival management</w:t>
            </w:r>
          </w:p>
          <w:p w14:paraId="552599A4" w14:textId="77777777" w:rsidR="00977B35" w:rsidRDefault="00000000">
            <w:pPr>
              <w:pStyle w:val="divdocumentulli"/>
              <w:numPr>
                <w:ilvl w:val="0"/>
                <w:numId w:val="1"/>
              </w:numPr>
              <w:spacing w:line="300" w:lineRule="atLeast"/>
              <w:ind w:left="380" w:hanging="292"/>
              <w:rPr>
                <w:color w:val="231F20"/>
                <w:sz w:val="20"/>
                <w:szCs w:val="20"/>
              </w:rPr>
            </w:pPr>
            <w:r>
              <w:rPr>
                <w:color w:val="231F20"/>
                <w:sz w:val="20"/>
                <w:szCs w:val="20"/>
              </w:rPr>
              <w:t>Library services</w:t>
            </w:r>
          </w:p>
          <w:p w14:paraId="1E841B12" w14:textId="77777777" w:rsidR="00977B35" w:rsidRDefault="00000000">
            <w:pPr>
              <w:pStyle w:val="divdocumentulli"/>
              <w:numPr>
                <w:ilvl w:val="0"/>
                <w:numId w:val="1"/>
              </w:numPr>
              <w:spacing w:line="300" w:lineRule="atLeast"/>
              <w:ind w:left="380" w:hanging="292"/>
              <w:rPr>
                <w:color w:val="231F20"/>
                <w:sz w:val="20"/>
                <w:szCs w:val="20"/>
              </w:rPr>
            </w:pPr>
            <w:r>
              <w:rPr>
                <w:color w:val="231F20"/>
                <w:sz w:val="20"/>
                <w:szCs w:val="20"/>
              </w:rPr>
              <w:t>Event coordination</w:t>
            </w:r>
          </w:p>
        </w:tc>
        <w:tc>
          <w:tcPr>
            <w:tcW w:w="5280" w:type="dxa"/>
            <w:tcMar>
              <w:top w:w="0" w:type="dxa"/>
              <w:left w:w="0" w:type="dxa"/>
              <w:bottom w:w="0" w:type="dxa"/>
              <w:right w:w="0" w:type="dxa"/>
            </w:tcMar>
            <w:hideMark/>
          </w:tcPr>
          <w:p w14:paraId="4D0F49FF" w14:textId="77777777" w:rsidR="00977B35" w:rsidRDefault="00000000">
            <w:pPr>
              <w:pStyle w:val="divdocumentulli"/>
              <w:numPr>
                <w:ilvl w:val="0"/>
                <w:numId w:val="2"/>
              </w:numPr>
              <w:spacing w:line="300" w:lineRule="atLeast"/>
              <w:ind w:left="380" w:hanging="292"/>
              <w:rPr>
                <w:color w:val="231F20"/>
                <w:sz w:val="20"/>
                <w:szCs w:val="20"/>
              </w:rPr>
            </w:pPr>
            <w:r>
              <w:rPr>
                <w:color w:val="231F20"/>
                <w:sz w:val="20"/>
                <w:szCs w:val="20"/>
              </w:rPr>
              <w:t>Communication and public speaking</w:t>
            </w:r>
          </w:p>
          <w:p w14:paraId="5E9687EA" w14:textId="77777777" w:rsidR="00977B35" w:rsidRDefault="00000000">
            <w:pPr>
              <w:pStyle w:val="divdocumentulli"/>
              <w:numPr>
                <w:ilvl w:val="0"/>
                <w:numId w:val="2"/>
              </w:numPr>
              <w:spacing w:line="300" w:lineRule="atLeast"/>
              <w:ind w:left="380" w:hanging="292"/>
              <w:rPr>
                <w:color w:val="231F20"/>
                <w:sz w:val="20"/>
                <w:szCs w:val="20"/>
              </w:rPr>
            </w:pPr>
            <w:r>
              <w:rPr>
                <w:color w:val="231F20"/>
                <w:sz w:val="20"/>
                <w:szCs w:val="20"/>
              </w:rPr>
              <w:t>Leadership and team management</w:t>
            </w:r>
          </w:p>
          <w:p w14:paraId="4FE8F266" w14:textId="77777777" w:rsidR="00977B35" w:rsidRDefault="00000000">
            <w:pPr>
              <w:pStyle w:val="divdocumentulli"/>
              <w:numPr>
                <w:ilvl w:val="0"/>
                <w:numId w:val="2"/>
              </w:numPr>
              <w:spacing w:line="300" w:lineRule="atLeast"/>
              <w:ind w:left="380" w:hanging="292"/>
              <w:rPr>
                <w:color w:val="231F20"/>
                <w:sz w:val="20"/>
                <w:szCs w:val="20"/>
              </w:rPr>
            </w:pPr>
            <w:r>
              <w:rPr>
                <w:color w:val="231F20"/>
                <w:sz w:val="20"/>
                <w:szCs w:val="20"/>
              </w:rPr>
              <w:t>Digital media and technology</w:t>
            </w:r>
          </w:p>
          <w:p w14:paraId="36A81D74" w14:textId="77777777" w:rsidR="00977B35" w:rsidRDefault="00000000">
            <w:pPr>
              <w:pStyle w:val="divdocumentulli"/>
              <w:numPr>
                <w:ilvl w:val="0"/>
                <w:numId w:val="2"/>
              </w:numPr>
              <w:spacing w:line="300" w:lineRule="atLeast"/>
              <w:ind w:left="380" w:hanging="292"/>
              <w:rPr>
                <w:color w:val="231F20"/>
                <w:sz w:val="20"/>
                <w:szCs w:val="20"/>
              </w:rPr>
            </w:pPr>
            <w:r>
              <w:rPr>
                <w:color w:val="231F20"/>
                <w:sz w:val="20"/>
                <w:szCs w:val="20"/>
              </w:rPr>
              <w:t>Customer service</w:t>
            </w:r>
          </w:p>
          <w:p w14:paraId="6A7EC248" w14:textId="77777777" w:rsidR="00977B35" w:rsidRDefault="00000000">
            <w:pPr>
              <w:pStyle w:val="divdocumentulli"/>
              <w:numPr>
                <w:ilvl w:val="0"/>
                <w:numId w:val="2"/>
              </w:numPr>
              <w:spacing w:line="300" w:lineRule="atLeast"/>
              <w:ind w:left="380" w:hanging="292"/>
              <w:rPr>
                <w:color w:val="231F20"/>
                <w:sz w:val="20"/>
                <w:szCs w:val="20"/>
              </w:rPr>
            </w:pPr>
            <w:r>
              <w:rPr>
                <w:color w:val="231F20"/>
                <w:sz w:val="20"/>
                <w:szCs w:val="20"/>
              </w:rPr>
              <w:t>Collaboration and outreach</w:t>
            </w:r>
          </w:p>
        </w:tc>
      </w:tr>
    </w:tbl>
    <w:p w14:paraId="6728A0E2" w14:textId="77777777" w:rsidR="00977B35" w:rsidRDefault="00977B35">
      <w:pPr>
        <w:rPr>
          <w:vanish/>
        </w:rPr>
      </w:pP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4955D355" w14:textId="77777777">
        <w:trPr>
          <w:tblCellSpacing w:w="0" w:type="dxa"/>
        </w:trPr>
        <w:tc>
          <w:tcPr>
            <w:tcW w:w="1600" w:type="dxa"/>
            <w:tcMar>
              <w:top w:w="420" w:type="dxa"/>
              <w:left w:w="0" w:type="dxa"/>
              <w:bottom w:w="0" w:type="dxa"/>
              <w:right w:w="0" w:type="dxa"/>
            </w:tcMar>
            <w:vAlign w:val="bottom"/>
            <w:hideMark/>
          </w:tcPr>
          <w:p w14:paraId="1CB0E535" w14:textId="77777777" w:rsidR="00977B35" w:rsidRDefault="00000000">
            <w:pPr>
              <w:pStyle w:val="topborder"/>
              <w:rPr>
                <w:rStyle w:val="displaycell"/>
                <w:color w:val="231F20"/>
              </w:rPr>
            </w:pPr>
            <w:r>
              <w:rPr>
                <w:rStyle w:val="displaycell"/>
                <w:color w:val="231F20"/>
              </w:rPr>
              <w:t> </w:t>
            </w:r>
          </w:p>
        </w:tc>
      </w:tr>
    </w:tbl>
    <w:p w14:paraId="7C993CBE" w14:textId="77777777" w:rsidR="00977B35" w:rsidRDefault="00000000">
      <w:pPr>
        <w:pStyle w:val="divdocumentdivsectiontitle"/>
        <w:pBdr>
          <w:bottom w:val="none" w:sz="0" w:space="5" w:color="auto"/>
        </w:pBdr>
        <w:rPr>
          <w:b/>
          <w:bCs/>
        </w:rPr>
      </w:pPr>
      <w:r>
        <w:rPr>
          <w:b/>
          <w:bCs/>
        </w:rPr>
        <w:t>Experience</w:t>
      </w:r>
    </w:p>
    <w:p w14:paraId="1DBC2F33" w14:textId="77777777" w:rsidR="00977B35" w:rsidRDefault="00000000">
      <w:pPr>
        <w:pStyle w:val="divdocumentsinglecolumn"/>
        <w:spacing w:line="300" w:lineRule="atLeast"/>
        <w:rPr>
          <w:color w:val="231F20"/>
          <w:sz w:val="20"/>
          <w:szCs w:val="20"/>
        </w:rPr>
      </w:pPr>
      <w:r>
        <w:rPr>
          <w:rStyle w:val="jobtitle"/>
          <w:color w:val="231F20"/>
          <w:sz w:val="20"/>
          <w:szCs w:val="20"/>
        </w:rPr>
        <w:t>Graduate Administrative Assistant</w:t>
      </w:r>
      <w:r>
        <w:rPr>
          <w:rStyle w:val="span"/>
          <w:color w:val="231F20"/>
          <w:sz w:val="20"/>
          <w:szCs w:val="20"/>
        </w:rPr>
        <w:t xml:space="preserve"> | 08/2025 - Current</w:t>
      </w:r>
      <w:r>
        <w:rPr>
          <w:rStyle w:val="singlecolumnspanpaddedlinenth-child1"/>
          <w:color w:val="231F20"/>
          <w:sz w:val="20"/>
          <w:szCs w:val="20"/>
        </w:rPr>
        <w:t xml:space="preserve"> </w:t>
      </w:r>
    </w:p>
    <w:p w14:paraId="576B79D6" w14:textId="77777777" w:rsidR="00977B35" w:rsidRDefault="00000000">
      <w:pPr>
        <w:pStyle w:val="spanpaddedline"/>
        <w:spacing w:line="300" w:lineRule="atLeast"/>
        <w:rPr>
          <w:b/>
          <w:bCs/>
          <w:color w:val="000000"/>
          <w:sz w:val="20"/>
          <w:szCs w:val="20"/>
        </w:rPr>
      </w:pPr>
      <w:r>
        <w:rPr>
          <w:rStyle w:val="span"/>
          <w:b/>
          <w:bCs/>
          <w:color w:val="000000"/>
          <w:sz w:val="20"/>
          <w:szCs w:val="20"/>
        </w:rPr>
        <w:t>Emporia State University – Special Collections &amp; Archives - Emporia, KS</w:t>
      </w:r>
      <w:r>
        <w:rPr>
          <w:b/>
          <w:bCs/>
          <w:color w:val="000000"/>
          <w:sz w:val="20"/>
          <w:szCs w:val="20"/>
        </w:rPr>
        <w:t xml:space="preserve"> </w:t>
      </w:r>
    </w:p>
    <w:p w14:paraId="512DFD6E" w14:textId="77777777" w:rsidR="00977B35" w:rsidRDefault="00000000">
      <w:pPr>
        <w:pStyle w:val="divdocumentulli"/>
        <w:numPr>
          <w:ilvl w:val="0"/>
          <w:numId w:val="3"/>
        </w:numPr>
        <w:spacing w:line="300" w:lineRule="atLeast"/>
        <w:ind w:left="380" w:hanging="292"/>
        <w:rPr>
          <w:rStyle w:val="span"/>
          <w:color w:val="231F20"/>
          <w:sz w:val="20"/>
          <w:szCs w:val="20"/>
        </w:rPr>
      </w:pPr>
      <w:r>
        <w:rPr>
          <w:rStyle w:val="span"/>
          <w:color w:val="231F20"/>
          <w:sz w:val="20"/>
          <w:szCs w:val="20"/>
        </w:rPr>
        <w:t>Provided administrative support to faculty and graduate programs, including scheduling meetings, managing calendars, and coordinating departmental communications.</w:t>
      </w:r>
    </w:p>
    <w:p w14:paraId="6C603402" w14:textId="77777777" w:rsidR="00977B35" w:rsidRDefault="00000000">
      <w:pPr>
        <w:pStyle w:val="divdocumentulli"/>
        <w:numPr>
          <w:ilvl w:val="0"/>
          <w:numId w:val="3"/>
        </w:numPr>
        <w:spacing w:line="300" w:lineRule="atLeast"/>
        <w:ind w:left="380" w:hanging="292"/>
        <w:rPr>
          <w:rStyle w:val="span"/>
          <w:color w:val="231F20"/>
          <w:sz w:val="20"/>
          <w:szCs w:val="20"/>
        </w:rPr>
      </w:pPr>
      <w:r>
        <w:rPr>
          <w:rStyle w:val="span"/>
          <w:color w:val="231F20"/>
          <w:sz w:val="20"/>
          <w:szCs w:val="20"/>
        </w:rPr>
        <w:t>Assisted with data entry, record management, and preparation of academic reports to ensure accuracy and compliance with university policies.</w:t>
      </w:r>
    </w:p>
    <w:p w14:paraId="41B822C5" w14:textId="77777777" w:rsidR="00977B35" w:rsidRDefault="00000000">
      <w:pPr>
        <w:pStyle w:val="divdocumentulli"/>
        <w:numPr>
          <w:ilvl w:val="0"/>
          <w:numId w:val="3"/>
        </w:numPr>
        <w:spacing w:line="300" w:lineRule="atLeast"/>
        <w:ind w:left="380" w:hanging="292"/>
        <w:rPr>
          <w:rStyle w:val="span"/>
          <w:color w:val="231F20"/>
          <w:sz w:val="20"/>
          <w:szCs w:val="20"/>
        </w:rPr>
      </w:pPr>
      <w:r>
        <w:rPr>
          <w:rStyle w:val="span"/>
          <w:color w:val="231F20"/>
          <w:sz w:val="20"/>
          <w:szCs w:val="20"/>
        </w:rPr>
        <w:t>Supported event planning and execution for workshops, seminars, and student orientation sessions.</w:t>
      </w:r>
    </w:p>
    <w:p w14:paraId="501AA493" w14:textId="77777777" w:rsidR="00977B35" w:rsidRDefault="00000000">
      <w:pPr>
        <w:pStyle w:val="divdocumentulli"/>
        <w:numPr>
          <w:ilvl w:val="0"/>
          <w:numId w:val="3"/>
        </w:numPr>
        <w:spacing w:line="300" w:lineRule="atLeast"/>
        <w:ind w:left="380" w:hanging="292"/>
        <w:rPr>
          <w:rStyle w:val="span"/>
          <w:color w:val="231F20"/>
          <w:sz w:val="20"/>
          <w:szCs w:val="20"/>
        </w:rPr>
      </w:pPr>
      <w:r>
        <w:rPr>
          <w:rStyle w:val="span"/>
          <w:color w:val="231F20"/>
          <w:sz w:val="20"/>
          <w:szCs w:val="20"/>
        </w:rPr>
        <w:t>Served as a first point of contact for students and staff, delivering timely responses and solutions to inquiries.</w:t>
      </w:r>
    </w:p>
    <w:p w14:paraId="29288068" w14:textId="77777777" w:rsidR="00977B35" w:rsidRDefault="00000000">
      <w:pPr>
        <w:pStyle w:val="divdocumentsinglecolumn"/>
        <w:spacing w:before="300" w:line="300" w:lineRule="atLeast"/>
        <w:rPr>
          <w:color w:val="231F20"/>
          <w:sz w:val="20"/>
          <w:szCs w:val="20"/>
        </w:rPr>
      </w:pPr>
      <w:r>
        <w:rPr>
          <w:rStyle w:val="jobtitle"/>
          <w:color w:val="231F20"/>
          <w:sz w:val="20"/>
          <w:szCs w:val="20"/>
        </w:rPr>
        <w:t>Historical Docent</w:t>
      </w:r>
      <w:r>
        <w:rPr>
          <w:rStyle w:val="span"/>
          <w:color w:val="231F20"/>
          <w:sz w:val="20"/>
          <w:szCs w:val="20"/>
        </w:rPr>
        <w:t xml:space="preserve"> | 06/2025 - 08/2025</w:t>
      </w:r>
      <w:r>
        <w:rPr>
          <w:rStyle w:val="singlecolumnspanpaddedlinenth-child1"/>
          <w:color w:val="231F20"/>
          <w:sz w:val="20"/>
          <w:szCs w:val="20"/>
        </w:rPr>
        <w:t xml:space="preserve"> </w:t>
      </w:r>
    </w:p>
    <w:p w14:paraId="11D2E9EE" w14:textId="77777777" w:rsidR="00977B35" w:rsidRDefault="00000000">
      <w:pPr>
        <w:pStyle w:val="spanpaddedline"/>
        <w:spacing w:line="300" w:lineRule="atLeast"/>
        <w:rPr>
          <w:b/>
          <w:bCs/>
          <w:color w:val="000000"/>
          <w:sz w:val="20"/>
          <w:szCs w:val="20"/>
        </w:rPr>
      </w:pPr>
      <w:r>
        <w:rPr>
          <w:rStyle w:val="span"/>
          <w:b/>
          <w:bCs/>
          <w:color w:val="000000"/>
          <w:sz w:val="20"/>
          <w:szCs w:val="20"/>
        </w:rPr>
        <w:t>Red Rocks, William Allen White House – Kansas State Historical Society - Emporia, KS</w:t>
      </w:r>
      <w:r>
        <w:rPr>
          <w:b/>
          <w:bCs/>
          <w:color w:val="000000"/>
          <w:sz w:val="20"/>
          <w:szCs w:val="20"/>
        </w:rPr>
        <w:t xml:space="preserve"> </w:t>
      </w:r>
    </w:p>
    <w:p w14:paraId="63650243" w14:textId="77777777" w:rsidR="00977B35" w:rsidRDefault="00000000">
      <w:pPr>
        <w:pStyle w:val="divdocumentulli"/>
        <w:numPr>
          <w:ilvl w:val="0"/>
          <w:numId w:val="4"/>
        </w:numPr>
        <w:spacing w:line="300" w:lineRule="atLeast"/>
        <w:ind w:left="380" w:hanging="292"/>
        <w:rPr>
          <w:rStyle w:val="span"/>
          <w:color w:val="231F20"/>
          <w:sz w:val="20"/>
          <w:szCs w:val="20"/>
        </w:rPr>
      </w:pPr>
      <w:r>
        <w:rPr>
          <w:rStyle w:val="span"/>
          <w:color w:val="231F20"/>
          <w:sz w:val="20"/>
          <w:szCs w:val="20"/>
        </w:rPr>
        <w:t>Delivered engaging tours and educational presentations to diverse audiences, interpreting historical exhibits and artifacts.</w:t>
      </w:r>
    </w:p>
    <w:p w14:paraId="3514A406" w14:textId="77777777" w:rsidR="00977B35" w:rsidRDefault="00000000">
      <w:pPr>
        <w:pStyle w:val="divdocumentulli"/>
        <w:numPr>
          <w:ilvl w:val="0"/>
          <w:numId w:val="4"/>
        </w:numPr>
        <w:spacing w:line="300" w:lineRule="atLeast"/>
        <w:ind w:left="380" w:hanging="292"/>
        <w:rPr>
          <w:rStyle w:val="span"/>
          <w:color w:val="231F20"/>
          <w:sz w:val="20"/>
          <w:szCs w:val="20"/>
        </w:rPr>
      </w:pPr>
      <w:r>
        <w:rPr>
          <w:rStyle w:val="span"/>
          <w:color w:val="231F20"/>
          <w:sz w:val="20"/>
          <w:szCs w:val="20"/>
        </w:rPr>
        <w:t>Conducted independent research to expand knowledge of local history and enhance visitor learning experiences.</w:t>
      </w:r>
    </w:p>
    <w:p w14:paraId="73E5524B" w14:textId="77777777" w:rsidR="00977B35" w:rsidRDefault="00000000">
      <w:pPr>
        <w:pStyle w:val="divdocumentulli"/>
        <w:numPr>
          <w:ilvl w:val="0"/>
          <w:numId w:val="4"/>
        </w:numPr>
        <w:spacing w:line="300" w:lineRule="atLeast"/>
        <w:ind w:left="380" w:hanging="292"/>
        <w:rPr>
          <w:rStyle w:val="span"/>
          <w:color w:val="231F20"/>
          <w:sz w:val="20"/>
          <w:szCs w:val="20"/>
        </w:rPr>
      </w:pPr>
      <w:r>
        <w:rPr>
          <w:rStyle w:val="span"/>
          <w:color w:val="231F20"/>
          <w:sz w:val="20"/>
          <w:szCs w:val="20"/>
        </w:rPr>
        <w:t>Assisted in the development of public programs, workshops, and community outreach initiatives to promote historical awareness.</w:t>
      </w:r>
    </w:p>
    <w:p w14:paraId="3F92F877" w14:textId="77777777" w:rsidR="00977B35" w:rsidRDefault="00000000">
      <w:pPr>
        <w:pStyle w:val="divdocumentulli"/>
        <w:numPr>
          <w:ilvl w:val="0"/>
          <w:numId w:val="4"/>
        </w:numPr>
        <w:spacing w:line="300" w:lineRule="atLeast"/>
        <w:ind w:left="380" w:hanging="292"/>
        <w:rPr>
          <w:rStyle w:val="span"/>
          <w:color w:val="231F20"/>
          <w:sz w:val="20"/>
          <w:szCs w:val="20"/>
        </w:rPr>
      </w:pPr>
      <w:r>
        <w:rPr>
          <w:rStyle w:val="span"/>
          <w:color w:val="231F20"/>
          <w:sz w:val="20"/>
          <w:szCs w:val="20"/>
        </w:rPr>
        <w:t>Ensured preservation standards by monitoring exhibit spaces and guiding visitors in handling or interacting with materials appropriately.</w:t>
      </w:r>
    </w:p>
    <w:p w14:paraId="0452B265" w14:textId="77777777" w:rsidR="00977B35" w:rsidRDefault="00000000">
      <w:pPr>
        <w:pStyle w:val="divdocumentsinglecolumn"/>
        <w:spacing w:before="300" w:line="300" w:lineRule="atLeast"/>
        <w:rPr>
          <w:color w:val="231F20"/>
          <w:sz w:val="20"/>
          <w:szCs w:val="20"/>
        </w:rPr>
      </w:pPr>
      <w:r>
        <w:rPr>
          <w:rStyle w:val="jobtitle"/>
          <w:color w:val="231F20"/>
          <w:sz w:val="20"/>
          <w:szCs w:val="20"/>
        </w:rPr>
        <w:t>Graduate Administrative Assistant</w:t>
      </w:r>
      <w:r>
        <w:rPr>
          <w:rStyle w:val="span"/>
          <w:color w:val="231F20"/>
          <w:sz w:val="20"/>
          <w:szCs w:val="20"/>
        </w:rPr>
        <w:t xml:space="preserve"> | 08/2024 - 05/2025</w:t>
      </w:r>
      <w:r>
        <w:rPr>
          <w:rStyle w:val="singlecolumnspanpaddedlinenth-child1"/>
          <w:color w:val="231F20"/>
          <w:sz w:val="20"/>
          <w:szCs w:val="20"/>
        </w:rPr>
        <w:t xml:space="preserve"> </w:t>
      </w:r>
    </w:p>
    <w:p w14:paraId="739272E7" w14:textId="77777777" w:rsidR="00977B35" w:rsidRDefault="00000000">
      <w:pPr>
        <w:pStyle w:val="spanpaddedline"/>
        <w:spacing w:line="300" w:lineRule="atLeast"/>
        <w:rPr>
          <w:b/>
          <w:bCs/>
          <w:color w:val="000000"/>
          <w:sz w:val="20"/>
          <w:szCs w:val="20"/>
        </w:rPr>
      </w:pPr>
      <w:r>
        <w:rPr>
          <w:rStyle w:val="span"/>
          <w:b/>
          <w:bCs/>
          <w:color w:val="000000"/>
          <w:sz w:val="20"/>
          <w:szCs w:val="20"/>
        </w:rPr>
        <w:lastRenderedPageBreak/>
        <w:t>Emporia State University – School of Library and Information Management - Emporia, KS</w:t>
      </w:r>
      <w:r>
        <w:rPr>
          <w:b/>
          <w:bCs/>
          <w:color w:val="000000"/>
          <w:sz w:val="20"/>
          <w:szCs w:val="20"/>
        </w:rPr>
        <w:t xml:space="preserve"> </w:t>
      </w:r>
    </w:p>
    <w:p w14:paraId="544EFA2F" w14:textId="77777777" w:rsidR="00977B35" w:rsidRDefault="00000000">
      <w:pPr>
        <w:pStyle w:val="divdocumentulli"/>
        <w:numPr>
          <w:ilvl w:val="0"/>
          <w:numId w:val="5"/>
        </w:numPr>
        <w:spacing w:line="300" w:lineRule="atLeast"/>
        <w:ind w:left="380" w:hanging="292"/>
        <w:rPr>
          <w:rStyle w:val="span"/>
          <w:color w:val="231F20"/>
          <w:sz w:val="20"/>
          <w:szCs w:val="20"/>
        </w:rPr>
      </w:pPr>
      <w:r>
        <w:rPr>
          <w:rStyle w:val="span"/>
          <w:color w:val="231F20"/>
          <w:sz w:val="20"/>
          <w:szCs w:val="20"/>
        </w:rPr>
        <w:t>Supported daily operations by managing faculty calendars, scheduling meetings, and coordinating departmental communications.</w:t>
      </w:r>
    </w:p>
    <w:p w14:paraId="74E0B70F" w14:textId="77777777" w:rsidR="00977B35" w:rsidRDefault="00000000">
      <w:pPr>
        <w:pStyle w:val="divdocumentulli"/>
        <w:numPr>
          <w:ilvl w:val="0"/>
          <w:numId w:val="5"/>
        </w:numPr>
        <w:spacing w:line="300" w:lineRule="atLeast"/>
        <w:ind w:left="380" w:hanging="292"/>
        <w:rPr>
          <w:rStyle w:val="span"/>
          <w:color w:val="231F20"/>
          <w:sz w:val="20"/>
          <w:szCs w:val="20"/>
        </w:rPr>
      </w:pPr>
      <w:r>
        <w:rPr>
          <w:rStyle w:val="span"/>
          <w:color w:val="231F20"/>
          <w:sz w:val="20"/>
          <w:szCs w:val="20"/>
        </w:rPr>
        <w:t>Prepared reports, maintained records, and organized data to ensure accuracy and compliance with university guidelines.</w:t>
      </w:r>
    </w:p>
    <w:p w14:paraId="6BDBC06B" w14:textId="77777777" w:rsidR="00977B35" w:rsidRDefault="00000000">
      <w:pPr>
        <w:pStyle w:val="divdocumentulli"/>
        <w:numPr>
          <w:ilvl w:val="0"/>
          <w:numId w:val="5"/>
        </w:numPr>
        <w:spacing w:line="300" w:lineRule="atLeast"/>
        <w:ind w:left="380" w:hanging="292"/>
        <w:rPr>
          <w:rStyle w:val="span"/>
          <w:color w:val="231F20"/>
          <w:sz w:val="20"/>
          <w:szCs w:val="20"/>
        </w:rPr>
      </w:pPr>
      <w:r>
        <w:rPr>
          <w:rStyle w:val="span"/>
          <w:color w:val="231F20"/>
          <w:sz w:val="20"/>
          <w:szCs w:val="20"/>
        </w:rPr>
        <w:t>Assisted in planning and executing academic events, including workshops, orientations, and student seminars.</w:t>
      </w:r>
    </w:p>
    <w:p w14:paraId="6871C061" w14:textId="77777777" w:rsidR="00977B35" w:rsidRDefault="00000000">
      <w:pPr>
        <w:pStyle w:val="divdocumentulli"/>
        <w:numPr>
          <w:ilvl w:val="0"/>
          <w:numId w:val="5"/>
        </w:numPr>
        <w:spacing w:line="300" w:lineRule="atLeast"/>
        <w:ind w:left="380" w:hanging="292"/>
        <w:rPr>
          <w:rStyle w:val="span"/>
          <w:color w:val="231F20"/>
          <w:sz w:val="20"/>
          <w:szCs w:val="20"/>
        </w:rPr>
      </w:pPr>
      <w:r>
        <w:rPr>
          <w:rStyle w:val="span"/>
          <w:color w:val="231F20"/>
          <w:sz w:val="20"/>
          <w:szCs w:val="20"/>
        </w:rPr>
        <w:t>Provided front-line support to students and staff, addressing inquiries and ensuring a professional, welcoming environment.</w:t>
      </w:r>
    </w:p>
    <w:p w14:paraId="6EEE3EA6" w14:textId="77777777" w:rsidR="00977B35" w:rsidRDefault="00000000">
      <w:pPr>
        <w:pStyle w:val="divdocumentsinglecolumn"/>
        <w:spacing w:before="300" w:line="300" w:lineRule="atLeast"/>
        <w:rPr>
          <w:color w:val="231F20"/>
          <w:sz w:val="20"/>
          <w:szCs w:val="20"/>
        </w:rPr>
      </w:pPr>
      <w:r>
        <w:rPr>
          <w:rStyle w:val="jobtitle"/>
          <w:color w:val="231F20"/>
          <w:sz w:val="20"/>
          <w:szCs w:val="20"/>
        </w:rPr>
        <w:t>Graduate Research Assistant</w:t>
      </w:r>
      <w:r>
        <w:rPr>
          <w:rStyle w:val="span"/>
          <w:color w:val="231F20"/>
          <w:sz w:val="20"/>
          <w:szCs w:val="20"/>
        </w:rPr>
        <w:t xml:space="preserve"> | 08/2023 - 05/2024</w:t>
      </w:r>
      <w:r>
        <w:rPr>
          <w:rStyle w:val="singlecolumnspanpaddedlinenth-child1"/>
          <w:color w:val="231F20"/>
          <w:sz w:val="20"/>
          <w:szCs w:val="20"/>
        </w:rPr>
        <w:t xml:space="preserve"> </w:t>
      </w:r>
    </w:p>
    <w:p w14:paraId="44E65858" w14:textId="77777777" w:rsidR="00977B35" w:rsidRDefault="00000000">
      <w:pPr>
        <w:pStyle w:val="spanpaddedline"/>
        <w:spacing w:line="300" w:lineRule="atLeast"/>
        <w:rPr>
          <w:b/>
          <w:bCs/>
          <w:color w:val="000000"/>
          <w:sz w:val="20"/>
          <w:szCs w:val="20"/>
        </w:rPr>
      </w:pPr>
      <w:r>
        <w:rPr>
          <w:rStyle w:val="span"/>
          <w:b/>
          <w:bCs/>
          <w:color w:val="000000"/>
          <w:sz w:val="20"/>
          <w:szCs w:val="20"/>
        </w:rPr>
        <w:t>Emporia State University – School of Library and Information Management - Emporia, KS</w:t>
      </w:r>
      <w:r>
        <w:rPr>
          <w:b/>
          <w:bCs/>
          <w:color w:val="000000"/>
          <w:sz w:val="20"/>
          <w:szCs w:val="20"/>
        </w:rPr>
        <w:t xml:space="preserve"> </w:t>
      </w:r>
    </w:p>
    <w:p w14:paraId="53D81357" w14:textId="77777777" w:rsidR="00977B35" w:rsidRDefault="00000000">
      <w:pPr>
        <w:pStyle w:val="divdocumentulli"/>
        <w:numPr>
          <w:ilvl w:val="0"/>
          <w:numId w:val="6"/>
        </w:numPr>
        <w:spacing w:line="300" w:lineRule="atLeast"/>
        <w:ind w:left="380" w:hanging="292"/>
        <w:rPr>
          <w:rStyle w:val="span"/>
          <w:color w:val="231F20"/>
          <w:sz w:val="20"/>
          <w:szCs w:val="20"/>
        </w:rPr>
      </w:pPr>
      <w:r>
        <w:rPr>
          <w:rStyle w:val="span"/>
          <w:color w:val="231F20"/>
          <w:sz w:val="20"/>
          <w:szCs w:val="20"/>
        </w:rPr>
        <w:t>Conducted literature reviews and synthesized academic sources to support ongoing faculty research projects.</w:t>
      </w:r>
    </w:p>
    <w:p w14:paraId="236AD59C" w14:textId="77777777" w:rsidR="00977B35" w:rsidRDefault="00000000">
      <w:pPr>
        <w:pStyle w:val="divdocumentulli"/>
        <w:numPr>
          <w:ilvl w:val="0"/>
          <w:numId w:val="6"/>
        </w:numPr>
        <w:spacing w:line="300" w:lineRule="atLeast"/>
        <w:ind w:left="380" w:hanging="292"/>
        <w:rPr>
          <w:rStyle w:val="span"/>
          <w:color w:val="231F20"/>
          <w:sz w:val="20"/>
          <w:szCs w:val="20"/>
        </w:rPr>
      </w:pPr>
      <w:r>
        <w:rPr>
          <w:rStyle w:val="span"/>
          <w:color w:val="231F20"/>
          <w:sz w:val="20"/>
          <w:szCs w:val="20"/>
        </w:rPr>
        <w:t>Collected, organized, and analyzed qualitative and quantitative data using appropriate research methodologies and tools.</w:t>
      </w:r>
    </w:p>
    <w:p w14:paraId="549195D1" w14:textId="77777777" w:rsidR="00977B35" w:rsidRDefault="00000000">
      <w:pPr>
        <w:pStyle w:val="divdocumentulli"/>
        <w:numPr>
          <w:ilvl w:val="0"/>
          <w:numId w:val="6"/>
        </w:numPr>
        <w:spacing w:line="300" w:lineRule="atLeast"/>
        <w:ind w:left="380" w:hanging="292"/>
        <w:rPr>
          <w:rStyle w:val="span"/>
          <w:color w:val="231F20"/>
          <w:sz w:val="20"/>
          <w:szCs w:val="20"/>
        </w:rPr>
      </w:pPr>
      <w:r>
        <w:rPr>
          <w:rStyle w:val="span"/>
          <w:color w:val="231F20"/>
          <w:sz w:val="20"/>
          <w:szCs w:val="20"/>
        </w:rPr>
        <w:t>Assisted in drafting manuscripts, presentations, and grant proposals to contribute to publication and funding efforts.</w:t>
      </w:r>
    </w:p>
    <w:p w14:paraId="702D4C16" w14:textId="77777777" w:rsidR="00977B35" w:rsidRDefault="00000000">
      <w:pPr>
        <w:pStyle w:val="divdocumentulli"/>
        <w:numPr>
          <w:ilvl w:val="0"/>
          <w:numId w:val="6"/>
        </w:numPr>
        <w:spacing w:line="300" w:lineRule="atLeast"/>
        <w:ind w:left="380" w:hanging="292"/>
        <w:rPr>
          <w:rStyle w:val="span"/>
          <w:color w:val="231F20"/>
          <w:sz w:val="20"/>
          <w:szCs w:val="20"/>
        </w:rPr>
      </w:pPr>
      <w:r>
        <w:rPr>
          <w:rStyle w:val="span"/>
          <w:color w:val="231F20"/>
          <w:sz w:val="20"/>
          <w:szCs w:val="20"/>
        </w:rPr>
        <w:t>Collaborated with faculty and peers in designing experiments, maintaining research records, and ensuring compliance with institutional protocols.</w:t>
      </w:r>
    </w:p>
    <w:p w14:paraId="14CCEE0B" w14:textId="77777777" w:rsidR="00977B35" w:rsidRDefault="00000000">
      <w:pPr>
        <w:pStyle w:val="divdocumentsinglecolumn"/>
        <w:spacing w:before="300" w:line="300" w:lineRule="atLeast"/>
        <w:rPr>
          <w:color w:val="231F20"/>
          <w:sz w:val="20"/>
          <w:szCs w:val="20"/>
        </w:rPr>
      </w:pPr>
      <w:r>
        <w:rPr>
          <w:rStyle w:val="jobtitle"/>
          <w:color w:val="231F20"/>
          <w:sz w:val="20"/>
          <w:szCs w:val="20"/>
        </w:rPr>
        <w:t>Graduate Assistant – Circulation Desk</w:t>
      </w:r>
      <w:r>
        <w:rPr>
          <w:rStyle w:val="span"/>
          <w:color w:val="231F20"/>
          <w:sz w:val="20"/>
          <w:szCs w:val="20"/>
        </w:rPr>
        <w:t xml:space="preserve"> | 05/2023 - 08/2023</w:t>
      </w:r>
      <w:r>
        <w:rPr>
          <w:rStyle w:val="singlecolumnspanpaddedlinenth-child1"/>
          <w:color w:val="231F20"/>
          <w:sz w:val="20"/>
          <w:szCs w:val="20"/>
        </w:rPr>
        <w:t xml:space="preserve"> </w:t>
      </w:r>
    </w:p>
    <w:p w14:paraId="14D4CDD4" w14:textId="77777777" w:rsidR="00977B35" w:rsidRDefault="00000000">
      <w:pPr>
        <w:pStyle w:val="spanpaddedline"/>
        <w:spacing w:line="300" w:lineRule="atLeast"/>
        <w:rPr>
          <w:b/>
          <w:bCs/>
          <w:color w:val="000000"/>
          <w:sz w:val="20"/>
          <w:szCs w:val="20"/>
        </w:rPr>
      </w:pPr>
      <w:r>
        <w:rPr>
          <w:rStyle w:val="span"/>
          <w:b/>
          <w:bCs/>
          <w:color w:val="000000"/>
          <w:sz w:val="20"/>
          <w:szCs w:val="20"/>
        </w:rPr>
        <w:t>William Allen White Library, Emporia State University - Emporia, KS</w:t>
      </w:r>
      <w:r>
        <w:rPr>
          <w:b/>
          <w:bCs/>
          <w:color w:val="000000"/>
          <w:sz w:val="20"/>
          <w:szCs w:val="20"/>
        </w:rPr>
        <w:t xml:space="preserve"> </w:t>
      </w:r>
    </w:p>
    <w:p w14:paraId="42E8E979" w14:textId="77777777" w:rsidR="00977B35" w:rsidRDefault="00000000">
      <w:pPr>
        <w:pStyle w:val="divdocumentulli"/>
        <w:numPr>
          <w:ilvl w:val="0"/>
          <w:numId w:val="7"/>
        </w:numPr>
        <w:spacing w:line="300" w:lineRule="atLeast"/>
        <w:ind w:left="380" w:hanging="292"/>
        <w:rPr>
          <w:rStyle w:val="span"/>
          <w:color w:val="231F20"/>
          <w:sz w:val="20"/>
          <w:szCs w:val="20"/>
        </w:rPr>
      </w:pPr>
      <w:r>
        <w:rPr>
          <w:rStyle w:val="span"/>
          <w:color w:val="231F20"/>
          <w:sz w:val="20"/>
          <w:szCs w:val="20"/>
        </w:rPr>
        <w:t>Assisted patrons with borrowing, returning, and renewing library materials while ensuring accurate use of circulation systems.</w:t>
      </w:r>
    </w:p>
    <w:p w14:paraId="7C51AE48" w14:textId="77777777" w:rsidR="00977B35" w:rsidRDefault="00000000">
      <w:pPr>
        <w:pStyle w:val="divdocumentulli"/>
        <w:numPr>
          <w:ilvl w:val="0"/>
          <w:numId w:val="7"/>
        </w:numPr>
        <w:spacing w:line="300" w:lineRule="atLeast"/>
        <w:ind w:left="380" w:hanging="292"/>
        <w:rPr>
          <w:rStyle w:val="span"/>
          <w:color w:val="231F20"/>
          <w:sz w:val="20"/>
          <w:szCs w:val="20"/>
        </w:rPr>
      </w:pPr>
      <w:r>
        <w:rPr>
          <w:rStyle w:val="span"/>
          <w:color w:val="231F20"/>
          <w:sz w:val="20"/>
          <w:szCs w:val="20"/>
        </w:rPr>
        <w:t>Provided front-line customer service by addressing student, faculty, and staff inquiries in person, by phone, and via email.</w:t>
      </w:r>
    </w:p>
    <w:p w14:paraId="6497EC80" w14:textId="77777777" w:rsidR="00977B35" w:rsidRDefault="00000000">
      <w:pPr>
        <w:pStyle w:val="divdocumentulli"/>
        <w:numPr>
          <w:ilvl w:val="0"/>
          <w:numId w:val="7"/>
        </w:numPr>
        <w:spacing w:line="300" w:lineRule="atLeast"/>
        <w:ind w:left="380" w:hanging="292"/>
        <w:rPr>
          <w:rStyle w:val="span"/>
          <w:color w:val="231F20"/>
          <w:sz w:val="20"/>
          <w:szCs w:val="20"/>
        </w:rPr>
      </w:pPr>
      <w:r>
        <w:rPr>
          <w:rStyle w:val="span"/>
          <w:color w:val="231F20"/>
          <w:sz w:val="20"/>
          <w:szCs w:val="20"/>
        </w:rPr>
        <w:t>Supported resource management by shelving, organizing, and maintaining library collections for accessibility and efficiency.</w:t>
      </w:r>
    </w:p>
    <w:p w14:paraId="3358DD5E" w14:textId="77777777" w:rsidR="00977B35" w:rsidRDefault="00000000">
      <w:pPr>
        <w:pStyle w:val="divdocumentulli"/>
        <w:numPr>
          <w:ilvl w:val="0"/>
          <w:numId w:val="7"/>
        </w:numPr>
        <w:spacing w:line="300" w:lineRule="atLeast"/>
        <w:ind w:left="380" w:hanging="292"/>
        <w:rPr>
          <w:rStyle w:val="span"/>
          <w:color w:val="231F20"/>
          <w:sz w:val="20"/>
          <w:szCs w:val="20"/>
        </w:rPr>
      </w:pPr>
      <w:r>
        <w:rPr>
          <w:rStyle w:val="span"/>
          <w:color w:val="231F20"/>
          <w:sz w:val="20"/>
          <w:szCs w:val="20"/>
        </w:rPr>
        <w:t>Trained and guided student workers in circulation policies, technology use, and customer service best practices.</w:t>
      </w:r>
    </w:p>
    <w:p w14:paraId="73312414" w14:textId="77777777" w:rsidR="00977B35" w:rsidRDefault="00000000">
      <w:pPr>
        <w:pStyle w:val="divdocumentsinglecolumn"/>
        <w:spacing w:before="300" w:line="300" w:lineRule="atLeast"/>
        <w:rPr>
          <w:color w:val="231F20"/>
          <w:sz w:val="20"/>
          <w:szCs w:val="20"/>
        </w:rPr>
      </w:pPr>
      <w:r>
        <w:rPr>
          <w:rStyle w:val="jobtitle"/>
          <w:color w:val="231F20"/>
          <w:sz w:val="20"/>
          <w:szCs w:val="20"/>
        </w:rPr>
        <w:t>Library Circulation Desk Assistant</w:t>
      </w:r>
      <w:r>
        <w:rPr>
          <w:rStyle w:val="span"/>
          <w:color w:val="231F20"/>
          <w:sz w:val="20"/>
          <w:szCs w:val="20"/>
        </w:rPr>
        <w:t xml:space="preserve"> | 08/2019 - 05/2023</w:t>
      </w:r>
      <w:r>
        <w:rPr>
          <w:rStyle w:val="singlecolumnspanpaddedlinenth-child1"/>
          <w:color w:val="231F20"/>
          <w:sz w:val="20"/>
          <w:szCs w:val="20"/>
        </w:rPr>
        <w:t xml:space="preserve"> </w:t>
      </w:r>
    </w:p>
    <w:p w14:paraId="3F4217AA" w14:textId="77777777" w:rsidR="00977B35" w:rsidRDefault="00000000">
      <w:pPr>
        <w:pStyle w:val="spanpaddedline"/>
        <w:spacing w:line="300" w:lineRule="atLeast"/>
        <w:rPr>
          <w:b/>
          <w:bCs/>
          <w:color w:val="000000"/>
          <w:sz w:val="20"/>
          <w:szCs w:val="20"/>
        </w:rPr>
      </w:pPr>
      <w:r>
        <w:rPr>
          <w:rStyle w:val="span"/>
          <w:b/>
          <w:bCs/>
          <w:color w:val="000000"/>
          <w:sz w:val="20"/>
          <w:szCs w:val="20"/>
        </w:rPr>
        <w:t>Link Library – Concordia University, Nebraska - Seward, NE</w:t>
      </w:r>
      <w:r>
        <w:rPr>
          <w:b/>
          <w:bCs/>
          <w:color w:val="000000"/>
          <w:sz w:val="20"/>
          <w:szCs w:val="20"/>
        </w:rPr>
        <w:t xml:space="preserve"> </w:t>
      </w:r>
    </w:p>
    <w:p w14:paraId="6592AD19" w14:textId="77777777" w:rsidR="00977B35" w:rsidRDefault="00000000">
      <w:pPr>
        <w:pStyle w:val="divdocumentulli"/>
        <w:numPr>
          <w:ilvl w:val="0"/>
          <w:numId w:val="8"/>
        </w:numPr>
        <w:spacing w:line="300" w:lineRule="atLeast"/>
        <w:ind w:left="380" w:hanging="292"/>
        <w:rPr>
          <w:rStyle w:val="span"/>
          <w:color w:val="231F20"/>
          <w:sz w:val="20"/>
          <w:szCs w:val="20"/>
        </w:rPr>
      </w:pPr>
      <w:r>
        <w:rPr>
          <w:rStyle w:val="span"/>
          <w:color w:val="231F20"/>
          <w:sz w:val="20"/>
          <w:szCs w:val="20"/>
        </w:rPr>
        <w:t>Delivered customer service by assisting patrons with checkouts, returns, renewals, and account inquiries.</w:t>
      </w:r>
    </w:p>
    <w:p w14:paraId="470777D7" w14:textId="77777777" w:rsidR="00977B35" w:rsidRDefault="00000000">
      <w:pPr>
        <w:pStyle w:val="divdocumentulli"/>
        <w:numPr>
          <w:ilvl w:val="0"/>
          <w:numId w:val="8"/>
        </w:numPr>
        <w:spacing w:line="300" w:lineRule="atLeast"/>
        <w:ind w:left="380" w:hanging="292"/>
        <w:rPr>
          <w:rStyle w:val="span"/>
          <w:color w:val="231F20"/>
          <w:sz w:val="20"/>
          <w:szCs w:val="20"/>
        </w:rPr>
      </w:pPr>
      <w:r>
        <w:rPr>
          <w:rStyle w:val="span"/>
          <w:color w:val="231F20"/>
          <w:sz w:val="20"/>
          <w:szCs w:val="20"/>
        </w:rPr>
        <w:t>Maintained the organization of library materials through shelving, shifting, and monitoring circulation accuracy.</w:t>
      </w:r>
    </w:p>
    <w:p w14:paraId="048D5232" w14:textId="77777777" w:rsidR="00977B35" w:rsidRDefault="00000000">
      <w:pPr>
        <w:pStyle w:val="divdocumentulli"/>
        <w:numPr>
          <w:ilvl w:val="0"/>
          <w:numId w:val="8"/>
        </w:numPr>
        <w:spacing w:line="300" w:lineRule="atLeast"/>
        <w:ind w:left="380" w:hanging="292"/>
        <w:rPr>
          <w:rStyle w:val="span"/>
          <w:color w:val="231F20"/>
          <w:sz w:val="20"/>
          <w:szCs w:val="20"/>
        </w:rPr>
      </w:pPr>
      <w:r>
        <w:rPr>
          <w:rStyle w:val="span"/>
          <w:color w:val="231F20"/>
          <w:sz w:val="20"/>
          <w:szCs w:val="20"/>
        </w:rPr>
        <w:t>Guided users in locating resources, operating library equipment, and accessing digital tools.</w:t>
      </w:r>
    </w:p>
    <w:p w14:paraId="3C96E889" w14:textId="77777777" w:rsidR="00977B35" w:rsidRDefault="00000000">
      <w:pPr>
        <w:pStyle w:val="divdocumentulli"/>
        <w:numPr>
          <w:ilvl w:val="0"/>
          <w:numId w:val="8"/>
        </w:numPr>
        <w:spacing w:line="300" w:lineRule="atLeast"/>
        <w:ind w:left="380" w:hanging="292"/>
        <w:rPr>
          <w:rStyle w:val="span"/>
          <w:color w:val="231F20"/>
          <w:sz w:val="20"/>
          <w:szCs w:val="20"/>
        </w:rPr>
      </w:pPr>
      <w:r>
        <w:rPr>
          <w:rStyle w:val="span"/>
          <w:color w:val="231F20"/>
          <w:sz w:val="20"/>
          <w:szCs w:val="20"/>
        </w:rPr>
        <w:t>Enforced library policies and procedures to ensure a welcoming, safe, and productive environment for all patrons.</w:t>
      </w:r>
    </w:p>
    <w:p w14:paraId="0463953B" w14:textId="77777777" w:rsidR="00977B35" w:rsidRDefault="00000000">
      <w:pPr>
        <w:pStyle w:val="divdocumentsinglecolumn"/>
        <w:spacing w:before="300" w:line="300" w:lineRule="atLeast"/>
        <w:rPr>
          <w:color w:val="231F20"/>
          <w:sz w:val="20"/>
          <w:szCs w:val="20"/>
        </w:rPr>
      </w:pPr>
      <w:r>
        <w:rPr>
          <w:rStyle w:val="jobtitle"/>
          <w:color w:val="231F20"/>
          <w:sz w:val="20"/>
          <w:szCs w:val="20"/>
        </w:rPr>
        <w:t>Intern</w:t>
      </w:r>
      <w:r>
        <w:rPr>
          <w:rStyle w:val="span"/>
          <w:color w:val="231F20"/>
          <w:sz w:val="20"/>
          <w:szCs w:val="20"/>
        </w:rPr>
        <w:t xml:space="preserve"> | 05/2021 - 07/2021</w:t>
      </w:r>
      <w:r>
        <w:rPr>
          <w:rStyle w:val="singlecolumnspanpaddedlinenth-child1"/>
          <w:color w:val="231F20"/>
          <w:sz w:val="20"/>
          <w:szCs w:val="20"/>
        </w:rPr>
        <w:t xml:space="preserve"> </w:t>
      </w:r>
    </w:p>
    <w:p w14:paraId="7B60BA84" w14:textId="77777777" w:rsidR="00977B35" w:rsidRDefault="00000000">
      <w:pPr>
        <w:pStyle w:val="spanpaddedline"/>
        <w:spacing w:line="300" w:lineRule="atLeast"/>
        <w:rPr>
          <w:b/>
          <w:bCs/>
          <w:color w:val="000000"/>
          <w:sz w:val="20"/>
          <w:szCs w:val="20"/>
        </w:rPr>
      </w:pPr>
      <w:r>
        <w:rPr>
          <w:rStyle w:val="span"/>
          <w:b/>
          <w:bCs/>
          <w:color w:val="000000"/>
          <w:sz w:val="20"/>
          <w:szCs w:val="20"/>
        </w:rPr>
        <w:t>Congressman Adrian Smith – District Office - Grand Island, NE</w:t>
      </w:r>
      <w:r>
        <w:rPr>
          <w:b/>
          <w:bCs/>
          <w:color w:val="000000"/>
          <w:sz w:val="20"/>
          <w:szCs w:val="20"/>
        </w:rPr>
        <w:t xml:space="preserve"> </w:t>
      </w:r>
    </w:p>
    <w:p w14:paraId="48E06219" w14:textId="77777777" w:rsidR="00977B35" w:rsidRDefault="00000000">
      <w:pPr>
        <w:pStyle w:val="divdocumentulli"/>
        <w:numPr>
          <w:ilvl w:val="0"/>
          <w:numId w:val="9"/>
        </w:numPr>
        <w:spacing w:line="300" w:lineRule="atLeast"/>
        <w:ind w:left="380" w:hanging="292"/>
        <w:rPr>
          <w:rStyle w:val="span"/>
          <w:color w:val="231F20"/>
          <w:sz w:val="20"/>
          <w:szCs w:val="20"/>
        </w:rPr>
      </w:pPr>
      <w:r>
        <w:rPr>
          <w:rStyle w:val="span"/>
          <w:color w:val="231F20"/>
          <w:sz w:val="20"/>
          <w:szCs w:val="20"/>
        </w:rPr>
        <w:t>Supported daily operations by assisting with administrative tasks, scheduling, and document preparation.</w:t>
      </w:r>
    </w:p>
    <w:p w14:paraId="63203491" w14:textId="77777777" w:rsidR="00977B35" w:rsidRDefault="00000000">
      <w:pPr>
        <w:pStyle w:val="divdocumentulli"/>
        <w:numPr>
          <w:ilvl w:val="0"/>
          <w:numId w:val="9"/>
        </w:numPr>
        <w:spacing w:line="300" w:lineRule="atLeast"/>
        <w:ind w:left="380" w:hanging="292"/>
        <w:rPr>
          <w:rStyle w:val="span"/>
          <w:color w:val="231F20"/>
          <w:sz w:val="20"/>
          <w:szCs w:val="20"/>
        </w:rPr>
      </w:pPr>
      <w:r>
        <w:rPr>
          <w:rStyle w:val="span"/>
          <w:color w:val="231F20"/>
          <w:sz w:val="20"/>
          <w:szCs w:val="20"/>
        </w:rPr>
        <w:t>Conducted research and compiled data to contribute to reports, presentations, or ongoing projects.</w:t>
      </w:r>
    </w:p>
    <w:p w14:paraId="658D968F" w14:textId="77777777" w:rsidR="00977B35" w:rsidRDefault="00000000">
      <w:pPr>
        <w:pStyle w:val="divdocumentulli"/>
        <w:numPr>
          <w:ilvl w:val="0"/>
          <w:numId w:val="9"/>
        </w:numPr>
        <w:spacing w:line="300" w:lineRule="atLeast"/>
        <w:ind w:left="380" w:hanging="292"/>
        <w:rPr>
          <w:rStyle w:val="span"/>
          <w:color w:val="231F20"/>
          <w:sz w:val="20"/>
          <w:szCs w:val="20"/>
        </w:rPr>
      </w:pPr>
      <w:r>
        <w:rPr>
          <w:rStyle w:val="span"/>
          <w:color w:val="231F20"/>
          <w:sz w:val="20"/>
          <w:szCs w:val="20"/>
        </w:rPr>
        <w:t>Collaborated with team members on assigned tasks, gaining exposure to professional workflows and organizational processes.</w:t>
      </w:r>
    </w:p>
    <w:p w14:paraId="03D5DDC5" w14:textId="77777777" w:rsidR="00977B35" w:rsidRDefault="00000000">
      <w:pPr>
        <w:pStyle w:val="divdocumentulli"/>
        <w:numPr>
          <w:ilvl w:val="0"/>
          <w:numId w:val="9"/>
        </w:numPr>
        <w:spacing w:line="300" w:lineRule="atLeast"/>
        <w:ind w:left="380" w:hanging="292"/>
        <w:rPr>
          <w:rStyle w:val="span"/>
          <w:color w:val="231F20"/>
          <w:sz w:val="20"/>
          <w:szCs w:val="20"/>
        </w:rPr>
      </w:pPr>
      <w:r>
        <w:rPr>
          <w:rStyle w:val="span"/>
          <w:color w:val="231F20"/>
          <w:sz w:val="20"/>
          <w:szCs w:val="20"/>
        </w:rPr>
        <w:t>Developed transferable skills in communication, time management, and problem-solving through hands-on experience.</w:t>
      </w:r>
    </w:p>
    <w:p w14:paraId="3EA97EAC" w14:textId="77777777" w:rsidR="00977B35" w:rsidRDefault="00000000">
      <w:pPr>
        <w:pStyle w:val="divdocumentsinglecolumn"/>
        <w:spacing w:before="300" w:line="300" w:lineRule="atLeast"/>
        <w:rPr>
          <w:color w:val="231F20"/>
          <w:sz w:val="20"/>
          <w:szCs w:val="20"/>
        </w:rPr>
      </w:pPr>
      <w:r>
        <w:rPr>
          <w:rStyle w:val="jobtitle"/>
          <w:color w:val="231F20"/>
          <w:sz w:val="20"/>
          <w:szCs w:val="20"/>
        </w:rPr>
        <w:t>Summer Reading Program &amp; Circulation Assistant</w:t>
      </w:r>
      <w:r>
        <w:rPr>
          <w:rStyle w:val="singlecolumnspanpaddedlinenth-child1"/>
          <w:color w:val="231F20"/>
          <w:sz w:val="20"/>
          <w:szCs w:val="20"/>
        </w:rPr>
        <w:t xml:space="preserve"> </w:t>
      </w:r>
    </w:p>
    <w:p w14:paraId="076D577E" w14:textId="77777777" w:rsidR="00977B35" w:rsidRDefault="00000000">
      <w:pPr>
        <w:pStyle w:val="spanpaddedline"/>
        <w:spacing w:line="300" w:lineRule="atLeast"/>
        <w:rPr>
          <w:b/>
          <w:bCs/>
          <w:color w:val="000000"/>
          <w:sz w:val="20"/>
          <w:szCs w:val="20"/>
        </w:rPr>
      </w:pPr>
      <w:r>
        <w:rPr>
          <w:rStyle w:val="span"/>
          <w:b/>
          <w:bCs/>
          <w:color w:val="000000"/>
          <w:sz w:val="20"/>
          <w:szCs w:val="20"/>
        </w:rPr>
        <w:t>Hastings Public Library - Hastings, NE, Summers: 2020, 2021, 2022</w:t>
      </w:r>
      <w:r>
        <w:rPr>
          <w:b/>
          <w:bCs/>
          <w:color w:val="000000"/>
          <w:sz w:val="20"/>
          <w:szCs w:val="20"/>
        </w:rPr>
        <w:t xml:space="preserve"> </w:t>
      </w:r>
    </w:p>
    <w:p w14:paraId="08C2296F" w14:textId="77777777" w:rsidR="00977B35" w:rsidRDefault="00000000">
      <w:pPr>
        <w:pStyle w:val="divdocumentulli"/>
        <w:numPr>
          <w:ilvl w:val="0"/>
          <w:numId w:val="10"/>
        </w:numPr>
        <w:spacing w:line="300" w:lineRule="atLeast"/>
        <w:ind w:left="380" w:hanging="292"/>
        <w:rPr>
          <w:rStyle w:val="span"/>
          <w:color w:val="231F20"/>
          <w:sz w:val="20"/>
          <w:szCs w:val="20"/>
        </w:rPr>
      </w:pPr>
      <w:r>
        <w:rPr>
          <w:rStyle w:val="span"/>
          <w:color w:val="231F20"/>
          <w:sz w:val="20"/>
          <w:szCs w:val="20"/>
        </w:rPr>
        <w:t>Supported the planning and facilitation of children's summer reading activities, encouraging literacy engagement through interactive programs.</w:t>
      </w:r>
    </w:p>
    <w:p w14:paraId="1BBC44B1" w14:textId="77777777" w:rsidR="00977B35" w:rsidRDefault="00000000">
      <w:pPr>
        <w:pStyle w:val="divdocumentulli"/>
        <w:numPr>
          <w:ilvl w:val="0"/>
          <w:numId w:val="10"/>
        </w:numPr>
        <w:spacing w:line="300" w:lineRule="atLeast"/>
        <w:ind w:left="380" w:hanging="292"/>
        <w:rPr>
          <w:rStyle w:val="span"/>
          <w:color w:val="231F20"/>
          <w:sz w:val="20"/>
          <w:szCs w:val="20"/>
        </w:rPr>
      </w:pPr>
      <w:r>
        <w:rPr>
          <w:rStyle w:val="span"/>
          <w:color w:val="231F20"/>
          <w:sz w:val="20"/>
          <w:szCs w:val="20"/>
        </w:rPr>
        <w:t>Assisted patrons at the circulation desk with checkouts, returns, renewals, and account services.</w:t>
      </w:r>
    </w:p>
    <w:p w14:paraId="20A40B13" w14:textId="77777777" w:rsidR="00977B35" w:rsidRDefault="00000000">
      <w:pPr>
        <w:pStyle w:val="divdocumentulli"/>
        <w:numPr>
          <w:ilvl w:val="0"/>
          <w:numId w:val="10"/>
        </w:numPr>
        <w:spacing w:line="300" w:lineRule="atLeast"/>
        <w:ind w:left="380" w:hanging="292"/>
        <w:rPr>
          <w:rStyle w:val="span"/>
          <w:color w:val="231F20"/>
          <w:sz w:val="20"/>
          <w:szCs w:val="20"/>
        </w:rPr>
      </w:pPr>
      <w:r>
        <w:rPr>
          <w:rStyle w:val="span"/>
          <w:color w:val="231F20"/>
          <w:sz w:val="20"/>
          <w:szCs w:val="20"/>
        </w:rPr>
        <w:t>Helped track program participation and distributed reading incentives to promote continued involvement.</w:t>
      </w:r>
    </w:p>
    <w:p w14:paraId="5049AA66" w14:textId="77777777" w:rsidR="00977B35" w:rsidRDefault="00000000">
      <w:pPr>
        <w:pStyle w:val="divdocumentulli"/>
        <w:numPr>
          <w:ilvl w:val="0"/>
          <w:numId w:val="10"/>
        </w:numPr>
        <w:spacing w:line="300" w:lineRule="atLeast"/>
        <w:ind w:left="380" w:hanging="292"/>
        <w:rPr>
          <w:rStyle w:val="span"/>
          <w:color w:val="231F20"/>
          <w:sz w:val="20"/>
          <w:szCs w:val="20"/>
        </w:rPr>
      </w:pPr>
      <w:r>
        <w:rPr>
          <w:rStyle w:val="span"/>
          <w:color w:val="231F20"/>
          <w:sz w:val="20"/>
          <w:szCs w:val="20"/>
        </w:rPr>
        <w:t>Maintained library organization by shelving materials, preparing displays, and ensuring accurate circulation records.</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63B7D7C4" w14:textId="77777777">
        <w:trPr>
          <w:tblCellSpacing w:w="0" w:type="dxa"/>
        </w:trPr>
        <w:tc>
          <w:tcPr>
            <w:tcW w:w="1600" w:type="dxa"/>
            <w:tcMar>
              <w:top w:w="420" w:type="dxa"/>
              <w:left w:w="0" w:type="dxa"/>
              <w:bottom w:w="0" w:type="dxa"/>
              <w:right w:w="0" w:type="dxa"/>
            </w:tcMar>
            <w:vAlign w:val="bottom"/>
            <w:hideMark/>
          </w:tcPr>
          <w:p w14:paraId="351AE45F" w14:textId="77777777" w:rsidR="00977B35" w:rsidRDefault="00000000">
            <w:pPr>
              <w:pStyle w:val="topborder"/>
              <w:rPr>
                <w:rStyle w:val="displaycell"/>
                <w:color w:val="231F20"/>
              </w:rPr>
            </w:pPr>
            <w:r>
              <w:rPr>
                <w:rStyle w:val="displaycell"/>
                <w:color w:val="231F20"/>
              </w:rPr>
              <w:t> </w:t>
            </w:r>
          </w:p>
        </w:tc>
      </w:tr>
    </w:tbl>
    <w:p w14:paraId="1EDD7071" w14:textId="77777777" w:rsidR="00977B35" w:rsidRDefault="00000000">
      <w:pPr>
        <w:pStyle w:val="divdocumentdivsectiontitle"/>
        <w:pBdr>
          <w:bottom w:val="none" w:sz="0" w:space="5" w:color="auto"/>
        </w:pBdr>
        <w:rPr>
          <w:b/>
          <w:bCs/>
        </w:rPr>
      </w:pPr>
      <w:r>
        <w:rPr>
          <w:b/>
          <w:bCs/>
        </w:rPr>
        <w:t>Education and Training</w:t>
      </w:r>
    </w:p>
    <w:p w14:paraId="302F6AA8" w14:textId="77777777" w:rsidR="00977B35" w:rsidRDefault="00000000">
      <w:pPr>
        <w:pStyle w:val="divdocumentsinglecolumn"/>
        <w:spacing w:line="300" w:lineRule="atLeast"/>
        <w:rPr>
          <w:color w:val="231F20"/>
          <w:sz w:val="20"/>
          <w:szCs w:val="20"/>
        </w:rPr>
      </w:pPr>
      <w:r>
        <w:rPr>
          <w:rStyle w:val="span"/>
          <w:b/>
          <w:bCs/>
          <w:color w:val="000000"/>
          <w:sz w:val="20"/>
          <w:szCs w:val="20"/>
        </w:rPr>
        <w:t>Emporia State University - Emporia, KS</w:t>
      </w:r>
      <w:r>
        <w:rPr>
          <w:rStyle w:val="singlecolumnspanpaddedlinenth-child1"/>
          <w:b/>
          <w:bCs/>
          <w:color w:val="000000"/>
          <w:sz w:val="20"/>
          <w:szCs w:val="20"/>
        </w:rPr>
        <w:t xml:space="preserve"> </w:t>
      </w:r>
    </w:p>
    <w:p w14:paraId="261B6D13" w14:textId="77777777" w:rsidR="00977B35" w:rsidRDefault="00000000">
      <w:pPr>
        <w:pStyle w:val="spanpaddedline"/>
        <w:spacing w:line="300" w:lineRule="atLeast"/>
        <w:rPr>
          <w:color w:val="231F20"/>
          <w:sz w:val="20"/>
          <w:szCs w:val="20"/>
        </w:rPr>
      </w:pPr>
      <w:r>
        <w:rPr>
          <w:rStyle w:val="span"/>
          <w:color w:val="231F20"/>
          <w:sz w:val="20"/>
          <w:szCs w:val="20"/>
        </w:rPr>
        <w:t xml:space="preserve">Master of Science in Instructional Design </w:t>
      </w:r>
      <w:proofErr w:type="gramStart"/>
      <w:r>
        <w:rPr>
          <w:rStyle w:val="span"/>
          <w:color w:val="231F20"/>
          <w:sz w:val="20"/>
          <w:szCs w:val="20"/>
        </w:rPr>
        <w:t>And</w:t>
      </w:r>
      <w:proofErr w:type="gramEnd"/>
      <w:r>
        <w:rPr>
          <w:rStyle w:val="span"/>
          <w:color w:val="231F20"/>
          <w:sz w:val="20"/>
          <w:szCs w:val="20"/>
        </w:rPr>
        <w:t xml:space="preserve"> Tech, Expected in 12/2025</w:t>
      </w:r>
    </w:p>
    <w:p w14:paraId="053434AB" w14:textId="77777777" w:rsidR="00977B35" w:rsidRDefault="00000000">
      <w:pPr>
        <w:pStyle w:val="divdocumentsinglecolumn"/>
        <w:spacing w:before="300" w:line="300" w:lineRule="atLeast"/>
        <w:rPr>
          <w:color w:val="231F20"/>
          <w:sz w:val="20"/>
          <w:szCs w:val="20"/>
        </w:rPr>
      </w:pPr>
      <w:r>
        <w:rPr>
          <w:rStyle w:val="span"/>
          <w:b/>
          <w:bCs/>
          <w:color w:val="000000"/>
          <w:sz w:val="20"/>
          <w:szCs w:val="20"/>
        </w:rPr>
        <w:lastRenderedPageBreak/>
        <w:t>Emporia State University - Emporia, KS</w:t>
      </w:r>
      <w:r>
        <w:rPr>
          <w:rStyle w:val="singlecolumnspanpaddedlinenth-child1"/>
          <w:b/>
          <w:bCs/>
          <w:color w:val="000000"/>
          <w:sz w:val="20"/>
          <w:szCs w:val="20"/>
        </w:rPr>
        <w:t xml:space="preserve"> </w:t>
      </w:r>
    </w:p>
    <w:p w14:paraId="3ED53187" w14:textId="77777777" w:rsidR="00977B35" w:rsidRDefault="00000000">
      <w:pPr>
        <w:pStyle w:val="spanpaddedline"/>
        <w:spacing w:line="300" w:lineRule="atLeast"/>
        <w:rPr>
          <w:color w:val="231F20"/>
          <w:sz w:val="20"/>
          <w:szCs w:val="20"/>
        </w:rPr>
      </w:pPr>
      <w:r>
        <w:rPr>
          <w:rStyle w:val="span"/>
          <w:color w:val="231F20"/>
          <w:sz w:val="20"/>
          <w:szCs w:val="20"/>
        </w:rPr>
        <w:t xml:space="preserve">Master of Library </w:t>
      </w:r>
      <w:proofErr w:type="gramStart"/>
      <w:r>
        <w:rPr>
          <w:rStyle w:val="span"/>
          <w:color w:val="231F20"/>
          <w:sz w:val="20"/>
          <w:szCs w:val="20"/>
        </w:rPr>
        <w:t>And</w:t>
      </w:r>
      <w:proofErr w:type="gramEnd"/>
      <w:r>
        <w:rPr>
          <w:rStyle w:val="span"/>
          <w:color w:val="231F20"/>
          <w:sz w:val="20"/>
          <w:szCs w:val="20"/>
        </w:rPr>
        <w:t xml:space="preserve"> Information Science (MLIS), Expected in 12/2025</w:t>
      </w:r>
    </w:p>
    <w:p w14:paraId="13D9E4BB" w14:textId="77777777" w:rsidR="00977B35" w:rsidRDefault="00000000">
      <w:pPr>
        <w:pStyle w:val="divdocumentsinglecolumn"/>
        <w:spacing w:before="300" w:line="300" w:lineRule="atLeast"/>
        <w:rPr>
          <w:color w:val="231F20"/>
          <w:sz w:val="20"/>
          <w:szCs w:val="20"/>
        </w:rPr>
      </w:pPr>
      <w:r>
        <w:rPr>
          <w:rStyle w:val="span"/>
          <w:b/>
          <w:bCs/>
          <w:color w:val="000000"/>
          <w:sz w:val="20"/>
          <w:szCs w:val="20"/>
        </w:rPr>
        <w:t>Concordia University, Nebraska - Seward, NE</w:t>
      </w:r>
      <w:r>
        <w:rPr>
          <w:rStyle w:val="singlecolumnspanpaddedlinenth-child1"/>
          <w:b/>
          <w:bCs/>
          <w:color w:val="000000"/>
          <w:sz w:val="20"/>
          <w:szCs w:val="20"/>
        </w:rPr>
        <w:t xml:space="preserve"> </w:t>
      </w:r>
    </w:p>
    <w:p w14:paraId="2928A7DC" w14:textId="77777777" w:rsidR="00977B35" w:rsidRDefault="00000000">
      <w:pPr>
        <w:pStyle w:val="spanpaddedline"/>
        <w:spacing w:line="300" w:lineRule="atLeast"/>
        <w:rPr>
          <w:color w:val="231F20"/>
          <w:sz w:val="20"/>
          <w:szCs w:val="20"/>
        </w:rPr>
      </w:pPr>
      <w:r>
        <w:rPr>
          <w:rStyle w:val="span"/>
          <w:color w:val="231F20"/>
          <w:sz w:val="20"/>
          <w:szCs w:val="20"/>
        </w:rPr>
        <w:t>Bachelor of Arts in History, 05/2023</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34811CB8" w14:textId="77777777">
        <w:trPr>
          <w:tblCellSpacing w:w="0" w:type="dxa"/>
        </w:trPr>
        <w:tc>
          <w:tcPr>
            <w:tcW w:w="1600" w:type="dxa"/>
            <w:tcMar>
              <w:top w:w="420" w:type="dxa"/>
              <w:left w:w="0" w:type="dxa"/>
              <w:bottom w:w="0" w:type="dxa"/>
              <w:right w:w="0" w:type="dxa"/>
            </w:tcMar>
            <w:vAlign w:val="bottom"/>
            <w:hideMark/>
          </w:tcPr>
          <w:p w14:paraId="17BC792B" w14:textId="77777777" w:rsidR="00977B35" w:rsidRDefault="00000000">
            <w:pPr>
              <w:pStyle w:val="topborder"/>
              <w:rPr>
                <w:rStyle w:val="displaycell"/>
                <w:color w:val="231F20"/>
              </w:rPr>
            </w:pPr>
            <w:r>
              <w:rPr>
                <w:rStyle w:val="displaycell"/>
                <w:color w:val="231F20"/>
              </w:rPr>
              <w:t> </w:t>
            </w:r>
          </w:p>
        </w:tc>
      </w:tr>
    </w:tbl>
    <w:p w14:paraId="58379E3A" w14:textId="77777777" w:rsidR="00977B35" w:rsidRDefault="00000000">
      <w:pPr>
        <w:pStyle w:val="divdocumentdivsectiontitle"/>
        <w:pBdr>
          <w:bottom w:val="none" w:sz="0" w:space="5" w:color="auto"/>
        </w:pBdr>
        <w:rPr>
          <w:b/>
          <w:bCs/>
        </w:rPr>
      </w:pPr>
      <w:r>
        <w:rPr>
          <w:b/>
          <w:bCs/>
        </w:rPr>
        <w:t>Publications &amp; Presentations</w:t>
      </w:r>
    </w:p>
    <w:p w14:paraId="68BDF9AC" w14:textId="77777777" w:rsidR="00977B35" w:rsidRDefault="00000000">
      <w:pPr>
        <w:pStyle w:val="p"/>
        <w:spacing w:line="300" w:lineRule="atLeast"/>
        <w:rPr>
          <w:color w:val="231F20"/>
          <w:sz w:val="20"/>
          <w:szCs w:val="20"/>
        </w:rPr>
      </w:pPr>
      <w:r>
        <w:rPr>
          <w:rStyle w:val="Strong1"/>
          <w:b/>
          <w:bCs/>
          <w:color w:val="231F20"/>
          <w:sz w:val="20"/>
          <w:szCs w:val="20"/>
        </w:rPr>
        <w:t>Xia, Y. &amp; Brown, Z.</w:t>
      </w:r>
      <w:r>
        <w:rPr>
          <w:color w:val="231F20"/>
          <w:sz w:val="20"/>
          <w:szCs w:val="20"/>
        </w:rPr>
        <w:t xml:space="preserve"> (2014, October 23). </w:t>
      </w:r>
      <w:r>
        <w:rPr>
          <w:rStyle w:val="em"/>
          <w:i/>
          <w:iCs/>
          <w:color w:val="231F20"/>
          <w:sz w:val="20"/>
          <w:szCs w:val="20"/>
        </w:rPr>
        <w:t>Novice instructional design professionals' transitions to their new roles: Challenges and negotiations</w:t>
      </w:r>
      <w:r>
        <w:rPr>
          <w:color w:val="231F20"/>
          <w:sz w:val="20"/>
          <w:szCs w:val="20"/>
        </w:rPr>
        <w:t xml:space="preserve"> [Paper presentation]. Association for Educational Communications and Technology, Kansas City, MO.</w:t>
      </w:r>
    </w:p>
    <w:p w14:paraId="5B203D2F" w14:textId="77777777" w:rsidR="00977B35" w:rsidRDefault="00000000">
      <w:pPr>
        <w:pStyle w:val="p"/>
        <w:spacing w:line="300" w:lineRule="atLeast"/>
        <w:rPr>
          <w:color w:val="231F20"/>
          <w:sz w:val="20"/>
          <w:szCs w:val="20"/>
        </w:rPr>
      </w:pPr>
      <w:r>
        <w:rPr>
          <w:rStyle w:val="Strong1"/>
          <w:b/>
          <w:bCs/>
          <w:color w:val="231F20"/>
          <w:sz w:val="20"/>
          <w:szCs w:val="20"/>
        </w:rPr>
        <w:t>Xia, Y., Yan, S., Jiang, M., &amp; Brown, Z.</w:t>
      </w:r>
      <w:r>
        <w:rPr>
          <w:color w:val="231F20"/>
          <w:sz w:val="20"/>
          <w:szCs w:val="20"/>
        </w:rPr>
        <w:t xml:space="preserve"> (2025). </w:t>
      </w:r>
      <w:r>
        <w:rPr>
          <w:rStyle w:val="em"/>
          <w:i/>
          <w:iCs/>
          <w:color w:val="231F20"/>
          <w:sz w:val="20"/>
          <w:szCs w:val="20"/>
        </w:rPr>
        <w:t>Supporting learning in synchronous collaborative game design in virtual worlds: A synergy between technological and pedagogical considerations.</w:t>
      </w:r>
      <w:r>
        <w:rPr>
          <w:color w:val="231F20"/>
          <w:sz w:val="20"/>
          <w:szCs w:val="20"/>
        </w:rPr>
        <w:t xml:space="preserve"> </w:t>
      </w:r>
      <w:r>
        <w:rPr>
          <w:rStyle w:val="Strong1"/>
          <w:b/>
          <w:bCs/>
          <w:color w:val="231F20"/>
          <w:sz w:val="20"/>
          <w:szCs w:val="20"/>
        </w:rPr>
        <w:t>Computers &amp; Education: X Reality, 7</w:t>
      </w:r>
      <w:r>
        <w:rPr>
          <w:color w:val="231F20"/>
          <w:sz w:val="20"/>
          <w:szCs w:val="20"/>
        </w:rPr>
        <w:t>, 100110. https://doi.org/10.1016/j.cexr.2025.100110</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44049FE0" w14:textId="77777777">
        <w:trPr>
          <w:tblCellSpacing w:w="0" w:type="dxa"/>
        </w:trPr>
        <w:tc>
          <w:tcPr>
            <w:tcW w:w="1600" w:type="dxa"/>
            <w:tcMar>
              <w:top w:w="420" w:type="dxa"/>
              <w:left w:w="0" w:type="dxa"/>
              <w:bottom w:w="0" w:type="dxa"/>
              <w:right w:w="0" w:type="dxa"/>
            </w:tcMar>
            <w:vAlign w:val="bottom"/>
            <w:hideMark/>
          </w:tcPr>
          <w:p w14:paraId="7ED81E05" w14:textId="77777777" w:rsidR="00977B35" w:rsidRDefault="00000000">
            <w:pPr>
              <w:pStyle w:val="topborder"/>
              <w:rPr>
                <w:rStyle w:val="displaycell"/>
                <w:color w:val="231F20"/>
              </w:rPr>
            </w:pPr>
            <w:r>
              <w:rPr>
                <w:rStyle w:val="displaycell"/>
                <w:color w:val="231F20"/>
              </w:rPr>
              <w:t> </w:t>
            </w:r>
          </w:p>
        </w:tc>
      </w:tr>
    </w:tbl>
    <w:p w14:paraId="00762A2C" w14:textId="77777777" w:rsidR="00977B35" w:rsidRDefault="00000000">
      <w:pPr>
        <w:pStyle w:val="divdocumentdivsectiontitle"/>
        <w:pBdr>
          <w:bottom w:val="none" w:sz="0" w:space="5" w:color="auto"/>
        </w:pBdr>
        <w:rPr>
          <w:b/>
          <w:bCs/>
        </w:rPr>
      </w:pPr>
      <w:r>
        <w:rPr>
          <w:b/>
          <w:bCs/>
        </w:rPr>
        <w:t>Accomplishments</w:t>
      </w:r>
    </w:p>
    <w:p w14:paraId="503C8CA3" w14:textId="77777777" w:rsidR="00977B35" w:rsidRDefault="00000000">
      <w:pPr>
        <w:pStyle w:val="divdocumentsinglecolumn"/>
        <w:spacing w:line="300" w:lineRule="atLeast"/>
        <w:rPr>
          <w:color w:val="231F20"/>
          <w:sz w:val="20"/>
          <w:szCs w:val="20"/>
        </w:rPr>
      </w:pPr>
      <w:r>
        <w:rPr>
          <w:rStyle w:val="Strong1"/>
          <w:b/>
          <w:bCs/>
          <w:color w:val="231F20"/>
          <w:sz w:val="20"/>
          <w:szCs w:val="20"/>
        </w:rPr>
        <w:t>Dr. Gary Bitter Research Award</w:t>
      </w:r>
      <w:r>
        <w:rPr>
          <w:color w:val="231F20"/>
          <w:sz w:val="20"/>
          <w:szCs w:val="20"/>
        </w:rPr>
        <w:t xml:space="preserve"> </w:t>
      </w:r>
    </w:p>
    <w:p w14:paraId="3DEC1AF7" w14:textId="77777777" w:rsidR="00977B35" w:rsidRDefault="00000000">
      <w:pPr>
        <w:pStyle w:val="p"/>
        <w:spacing w:line="300" w:lineRule="atLeast"/>
        <w:rPr>
          <w:color w:val="231F20"/>
          <w:sz w:val="20"/>
          <w:szCs w:val="20"/>
        </w:rPr>
      </w:pPr>
      <w:r>
        <w:rPr>
          <w:rStyle w:val="em"/>
          <w:i/>
          <w:iCs/>
          <w:color w:val="231F20"/>
          <w:sz w:val="20"/>
          <w:szCs w:val="20"/>
        </w:rPr>
        <w:t>Emporia State University | May 2025</w:t>
      </w:r>
    </w:p>
    <w:p w14:paraId="25D33B31" w14:textId="77777777" w:rsidR="00977B35" w:rsidRDefault="00000000">
      <w:pPr>
        <w:pStyle w:val="divdocumentulli"/>
        <w:numPr>
          <w:ilvl w:val="0"/>
          <w:numId w:val="11"/>
        </w:numPr>
        <w:spacing w:line="300" w:lineRule="atLeast"/>
        <w:ind w:left="380" w:hanging="292"/>
        <w:rPr>
          <w:color w:val="231F20"/>
          <w:sz w:val="20"/>
          <w:szCs w:val="20"/>
        </w:rPr>
      </w:pPr>
      <w:r>
        <w:rPr>
          <w:color w:val="231F20"/>
          <w:sz w:val="20"/>
          <w:szCs w:val="20"/>
        </w:rPr>
        <w:t>Awarded for exceptional faculty-student research collaboration.</w:t>
      </w:r>
    </w:p>
    <w:p w14:paraId="339288E3"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Debate Team Leadership Recognition</w:t>
      </w:r>
      <w:r>
        <w:rPr>
          <w:color w:val="231F20"/>
          <w:sz w:val="20"/>
          <w:szCs w:val="20"/>
        </w:rPr>
        <w:t xml:space="preserve"> </w:t>
      </w:r>
    </w:p>
    <w:p w14:paraId="179A4E40" w14:textId="77777777" w:rsidR="00977B35" w:rsidRDefault="00000000">
      <w:pPr>
        <w:pStyle w:val="p"/>
        <w:spacing w:line="300" w:lineRule="atLeast"/>
        <w:rPr>
          <w:color w:val="231F20"/>
          <w:sz w:val="20"/>
          <w:szCs w:val="20"/>
        </w:rPr>
      </w:pPr>
      <w:r>
        <w:rPr>
          <w:rStyle w:val="em"/>
          <w:i/>
          <w:iCs/>
          <w:color w:val="231F20"/>
          <w:sz w:val="20"/>
          <w:szCs w:val="20"/>
        </w:rPr>
        <w:t>Concordia University | 2021 – 2023</w:t>
      </w:r>
    </w:p>
    <w:p w14:paraId="15B8A24D" w14:textId="77777777" w:rsidR="00977B35" w:rsidRDefault="00000000">
      <w:pPr>
        <w:pStyle w:val="divdocumentulli"/>
        <w:numPr>
          <w:ilvl w:val="0"/>
          <w:numId w:val="12"/>
        </w:numPr>
        <w:spacing w:line="300" w:lineRule="atLeast"/>
        <w:ind w:left="380" w:hanging="292"/>
        <w:rPr>
          <w:color w:val="231F20"/>
          <w:sz w:val="20"/>
          <w:szCs w:val="20"/>
        </w:rPr>
      </w:pPr>
      <w:r>
        <w:rPr>
          <w:color w:val="231F20"/>
          <w:sz w:val="20"/>
          <w:szCs w:val="20"/>
        </w:rPr>
        <w:t>Advocated for reinstating the debate team and organized training sessions.</w:t>
      </w:r>
    </w:p>
    <w:p w14:paraId="67372E86"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American Legion Auxiliary Cornhusker Girls State</w:t>
      </w:r>
      <w:r>
        <w:rPr>
          <w:color w:val="231F20"/>
          <w:sz w:val="20"/>
          <w:szCs w:val="20"/>
        </w:rPr>
        <w:t xml:space="preserve"> </w:t>
      </w:r>
    </w:p>
    <w:p w14:paraId="4B00C09E" w14:textId="77777777" w:rsidR="00977B35" w:rsidRDefault="00000000">
      <w:pPr>
        <w:pStyle w:val="p"/>
        <w:spacing w:line="300" w:lineRule="atLeast"/>
        <w:rPr>
          <w:color w:val="231F20"/>
          <w:sz w:val="20"/>
          <w:szCs w:val="20"/>
        </w:rPr>
      </w:pPr>
      <w:r>
        <w:rPr>
          <w:rStyle w:val="em"/>
          <w:i/>
          <w:iCs/>
          <w:color w:val="231F20"/>
          <w:sz w:val="20"/>
          <w:szCs w:val="20"/>
        </w:rPr>
        <w:t>Lincoln, NE | June 2018</w:t>
      </w:r>
    </w:p>
    <w:p w14:paraId="76EA437D" w14:textId="77777777" w:rsidR="00977B35" w:rsidRDefault="00000000">
      <w:pPr>
        <w:pStyle w:val="divdocumentulli"/>
        <w:numPr>
          <w:ilvl w:val="0"/>
          <w:numId w:val="13"/>
        </w:numPr>
        <w:spacing w:line="300" w:lineRule="atLeast"/>
        <w:ind w:left="380" w:hanging="292"/>
        <w:rPr>
          <w:color w:val="231F20"/>
          <w:sz w:val="20"/>
          <w:szCs w:val="20"/>
        </w:rPr>
      </w:pPr>
      <w:r>
        <w:rPr>
          <w:color w:val="231F20"/>
          <w:sz w:val="20"/>
          <w:szCs w:val="20"/>
        </w:rPr>
        <w:t>Participated in simulated state and local government processes.</w:t>
      </w:r>
    </w:p>
    <w:p w14:paraId="142C074D" w14:textId="77777777" w:rsidR="00977B35" w:rsidRDefault="00000000">
      <w:pPr>
        <w:pStyle w:val="divdocumentulli"/>
        <w:numPr>
          <w:ilvl w:val="0"/>
          <w:numId w:val="13"/>
        </w:numPr>
        <w:spacing w:line="300" w:lineRule="atLeast"/>
        <w:ind w:left="380" w:hanging="292"/>
        <w:rPr>
          <w:color w:val="231F20"/>
          <w:sz w:val="20"/>
          <w:szCs w:val="20"/>
        </w:rPr>
      </w:pPr>
      <w:r>
        <w:rPr>
          <w:color w:val="231F20"/>
          <w:sz w:val="20"/>
          <w:szCs w:val="20"/>
        </w:rPr>
        <w:t>Engaged in elections, legislative sessions, and mock trials.</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1EC79DA8" w14:textId="77777777">
        <w:trPr>
          <w:tblCellSpacing w:w="0" w:type="dxa"/>
        </w:trPr>
        <w:tc>
          <w:tcPr>
            <w:tcW w:w="1600" w:type="dxa"/>
            <w:tcMar>
              <w:top w:w="420" w:type="dxa"/>
              <w:left w:w="0" w:type="dxa"/>
              <w:bottom w:w="0" w:type="dxa"/>
              <w:right w:w="0" w:type="dxa"/>
            </w:tcMar>
            <w:vAlign w:val="bottom"/>
            <w:hideMark/>
          </w:tcPr>
          <w:p w14:paraId="7820D63B" w14:textId="77777777" w:rsidR="00977B35" w:rsidRDefault="00000000">
            <w:pPr>
              <w:pStyle w:val="topborder"/>
              <w:rPr>
                <w:rStyle w:val="displaycell"/>
                <w:color w:val="231F20"/>
              </w:rPr>
            </w:pPr>
            <w:r>
              <w:rPr>
                <w:rStyle w:val="displaycell"/>
                <w:color w:val="231F20"/>
              </w:rPr>
              <w:t> </w:t>
            </w:r>
          </w:p>
        </w:tc>
      </w:tr>
    </w:tbl>
    <w:p w14:paraId="6AF7F20C" w14:textId="77777777" w:rsidR="00977B35" w:rsidRDefault="00000000">
      <w:pPr>
        <w:pStyle w:val="divdocumentdivsectiontitle"/>
        <w:pBdr>
          <w:bottom w:val="none" w:sz="0" w:space="5" w:color="auto"/>
        </w:pBdr>
        <w:rPr>
          <w:b/>
          <w:bCs/>
        </w:rPr>
      </w:pPr>
      <w:r>
        <w:rPr>
          <w:b/>
          <w:bCs/>
        </w:rPr>
        <w:t>Volunteer Experience</w:t>
      </w:r>
    </w:p>
    <w:p w14:paraId="450DA328" w14:textId="77777777" w:rsidR="00977B35" w:rsidRDefault="00000000">
      <w:pPr>
        <w:pStyle w:val="divdocumentsinglecolumn"/>
        <w:spacing w:line="300" w:lineRule="atLeast"/>
        <w:rPr>
          <w:color w:val="231F20"/>
          <w:sz w:val="20"/>
          <w:szCs w:val="20"/>
        </w:rPr>
      </w:pPr>
      <w:r>
        <w:rPr>
          <w:rStyle w:val="Strong1"/>
          <w:b/>
          <w:bCs/>
          <w:color w:val="231F20"/>
          <w:sz w:val="20"/>
          <w:szCs w:val="20"/>
        </w:rPr>
        <w:t>Website Designer &amp; Technical Consultant</w:t>
      </w:r>
      <w:r>
        <w:rPr>
          <w:color w:val="231F20"/>
          <w:sz w:val="20"/>
          <w:szCs w:val="20"/>
        </w:rPr>
        <w:t xml:space="preserve"> </w:t>
      </w:r>
    </w:p>
    <w:p w14:paraId="3739057B" w14:textId="77777777" w:rsidR="00977B35" w:rsidRDefault="00000000">
      <w:pPr>
        <w:pStyle w:val="p"/>
        <w:spacing w:line="300" w:lineRule="atLeast"/>
        <w:rPr>
          <w:color w:val="231F20"/>
          <w:sz w:val="20"/>
          <w:szCs w:val="20"/>
        </w:rPr>
      </w:pPr>
      <w:r>
        <w:rPr>
          <w:rStyle w:val="Strong1"/>
          <w:b/>
          <w:bCs/>
          <w:color w:val="231F20"/>
          <w:sz w:val="20"/>
          <w:szCs w:val="20"/>
        </w:rPr>
        <w:t>Our Place After School Care &amp; Freedom Factory</w:t>
      </w:r>
      <w:r>
        <w:rPr>
          <w:rStyle w:val="Strong1"/>
          <w:b/>
          <w:bCs/>
          <w:color w:val="231F20"/>
          <w:sz w:val="20"/>
          <w:szCs w:val="20"/>
        </w:rPr>
        <w:br/>
      </w:r>
      <w:r>
        <w:rPr>
          <w:rStyle w:val="em"/>
          <w:i/>
          <w:iCs/>
          <w:color w:val="231F20"/>
          <w:sz w:val="20"/>
          <w:szCs w:val="20"/>
        </w:rPr>
        <w:t>Hastings, NE | July 2019 – January 2024</w:t>
      </w:r>
    </w:p>
    <w:p w14:paraId="21941242" w14:textId="77777777" w:rsidR="00977B35" w:rsidRDefault="00000000">
      <w:pPr>
        <w:pStyle w:val="divdocumentulli"/>
        <w:numPr>
          <w:ilvl w:val="0"/>
          <w:numId w:val="14"/>
        </w:numPr>
        <w:spacing w:line="300" w:lineRule="atLeast"/>
        <w:ind w:left="380" w:hanging="292"/>
        <w:rPr>
          <w:color w:val="231F20"/>
          <w:sz w:val="20"/>
          <w:szCs w:val="20"/>
        </w:rPr>
      </w:pPr>
      <w:r>
        <w:rPr>
          <w:color w:val="231F20"/>
          <w:sz w:val="20"/>
          <w:szCs w:val="20"/>
        </w:rPr>
        <w:t>Designed and maintained two nonprofit websites.</w:t>
      </w:r>
    </w:p>
    <w:p w14:paraId="488D27E5" w14:textId="77777777" w:rsidR="00977B35" w:rsidRDefault="00000000">
      <w:pPr>
        <w:pStyle w:val="divdocumentulli"/>
        <w:numPr>
          <w:ilvl w:val="0"/>
          <w:numId w:val="14"/>
        </w:numPr>
        <w:spacing w:line="300" w:lineRule="atLeast"/>
        <w:ind w:left="380" w:hanging="292"/>
        <w:rPr>
          <w:color w:val="231F20"/>
          <w:sz w:val="20"/>
          <w:szCs w:val="20"/>
        </w:rPr>
      </w:pPr>
      <w:r>
        <w:rPr>
          <w:color w:val="231F20"/>
          <w:sz w:val="20"/>
          <w:szCs w:val="20"/>
        </w:rPr>
        <w:t>Advised the board on media strategies and delivered tech tutorials.</w:t>
      </w:r>
    </w:p>
    <w:p w14:paraId="6A4065B0"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Debate Assistant Coach</w:t>
      </w:r>
      <w:r>
        <w:rPr>
          <w:color w:val="231F20"/>
          <w:sz w:val="20"/>
          <w:szCs w:val="20"/>
        </w:rPr>
        <w:t xml:space="preserve"> </w:t>
      </w:r>
    </w:p>
    <w:p w14:paraId="438A078D" w14:textId="77777777" w:rsidR="00977B35" w:rsidRDefault="00000000">
      <w:pPr>
        <w:pStyle w:val="p"/>
        <w:spacing w:line="300" w:lineRule="atLeast"/>
        <w:rPr>
          <w:color w:val="231F20"/>
          <w:sz w:val="20"/>
          <w:szCs w:val="20"/>
        </w:rPr>
      </w:pPr>
      <w:r>
        <w:rPr>
          <w:rStyle w:val="Strong1"/>
          <w:b/>
          <w:bCs/>
          <w:color w:val="231F20"/>
          <w:sz w:val="20"/>
          <w:szCs w:val="20"/>
        </w:rPr>
        <w:t>Poland Seminary High School</w:t>
      </w:r>
      <w:r>
        <w:rPr>
          <w:rStyle w:val="Strong1"/>
          <w:b/>
          <w:bCs/>
          <w:color w:val="231F20"/>
          <w:sz w:val="20"/>
          <w:szCs w:val="20"/>
        </w:rPr>
        <w:br/>
      </w:r>
      <w:r>
        <w:rPr>
          <w:rStyle w:val="em"/>
          <w:i/>
          <w:iCs/>
          <w:color w:val="231F20"/>
          <w:sz w:val="20"/>
          <w:szCs w:val="20"/>
        </w:rPr>
        <w:t>June 2020 – May 2023</w:t>
      </w:r>
    </w:p>
    <w:p w14:paraId="2150744E" w14:textId="77777777" w:rsidR="00977B35" w:rsidRDefault="00000000">
      <w:pPr>
        <w:pStyle w:val="divdocumentulli"/>
        <w:numPr>
          <w:ilvl w:val="0"/>
          <w:numId w:val="15"/>
        </w:numPr>
        <w:spacing w:line="300" w:lineRule="atLeast"/>
        <w:ind w:left="380" w:hanging="292"/>
        <w:rPr>
          <w:color w:val="231F20"/>
          <w:sz w:val="20"/>
          <w:szCs w:val="20"/>
        </w:rPr>
      </w:pPr>
      <w:r>
        <w:rPr>
          <w:color w:val="231F20"/>
          <w:sz w:val="20"/>
          <w:szCs w:val="20"/>
        </w:rPr>
        <w:t>Helped coach students and manage the team's logistics and budget.</w:t>
      </w:r>
    </w:p>
    <w:p w14:paraId="268AA423"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Media Consultant</w:t>
      </w:r>
      <w:r>
        <w:rPr>
          <w:color w:val="231F20"/>
          <w:sz w:val="20"/>
          <w:szCs w:val="20"/>
        </w:rPr>
        <w:t xml:space="preserve"> </w:t>
      </w:r>
    </w:p>
    <w:p w14:paraId="2FC7975A" w14:textId="77777777" w:rsidR="00977B35" w:rsidRDefault="00000000">
      <w:pPr>
        <w:pStyle w:val="p"/>
        <w:spacing w:line="300" w:lineRule="atLeast"/>
        <w:rPr>
          <w:color w:val="231F20"/>
          <w:sz w:val="20"/>
          <w:szCs w:val="20"/>
        </w:rPr>
      </w:pPr>
      <w:r>
        <w:rPr>
          <w:rStyle w:val="Strong1"/>
          <w:b/>
          <w:bCs/>
          <w:color w:val="231F20"/>
          <w:sz w:val="20"/>
          <w:szCs w:val="20"/>
        </w:rPr>
        <w:t>Faith Lutheran Church</w:t>
      </w:r>
      <w:r>
        <w:rPr>
          <w:rStyle w:val="Strong1"/>
          <w:b/>
          <w:bCs/>
          <w:color w:val="231F20"/>
          <w:sz w:val="20"/>
          <w:szCs w:val="20"/>
        </w:rPr>
        <w:br/>
      </w:r>
      <w:r>
        <w:rPr>
          <w:rStyle w:val="em"/>
          <w:i/>
          <w:iCs/>
          <w:color w:val="231F20"/>
          <w:sz w:val="20"/>
          <w:szCs w:val="20"/>
        </w:rPr>
        <w:t>Hastings, NE | June – August 2020</w:t>
      </w:r>
    </w:p>
    <w:p w14:paraId="170619DC" w14:textId="77777777" w:rsidR="00977B35" w:rsidRDefault="00000000">
      <w:pPr>
        <w:pStyle w:val="divdocumentulli"/>
        <w:numPr>
          <w:ilvl w:val="0"/>
          <w:numId w:val="16"/>
        </w:numPr>
        <w:spacing w:line="300" w:lineRule="atLeast"/>
        <w:ind w:left="380" w:hanging="292"/>
        <w:rPr>
          <w:color w:val="231F20"/>
          <w:sz w:val="20"/>
          <w:szCs w:val="20"/>
        </w:rPr>
      </w:pPr>
      <w:r>
        <w:rPr>
          <w:color w:val="231F20"/>
          <w:sz w:val="20"/>
          <w:szCs w:val="20"/>
        </w:rPr>
        <w:t>Recorded and edited services for online distribution and DVD archives.</w:t>
      </w:r>
    </w:p>
    <w:p w14:paraId="601ACF4F"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Faith in Action Volunteer</w:t>
      </w:r>
      <w:r>
        <w:rPr>
          <w:color w:val="231F20"/>
          <w:sz w:val="20"/>
          <w:szCs w:val="20"/>
        </w:rPr>
        <w:t xml:space="preserve"> </w:t>
      </w:r>
    </w:p>
    <w:p w14:paraId="7F8FE0FD" w14:textId="77777777" w:rsidR="00977B35" w:rsidRDefault="00000000">
      <w:pPr>
        <w:pStyle w:val="p"/>
        <w:spacing w:line="300" w:lineRule="atLeast"/>
        <w:rPr>
          <w:color w:val="231F20"/>
          <w:sz w:val="20"/>
          <w:szCs w:val="20"/>
        </w:rPr>
      </w:pPr>
      <w:r>
        <w:rPr>
          <w:rStyle w:val="Strong1"/>
          <w:b/>
          <w:bCs/>
          <w:color w:val="231F20"/>
          <w:sz w:val="20"/>
          <w:szCs w:val="20"/>
        </w:rPr>
        <w:t>Faith Lutheran Church</w:t>
      </w:r>
      <w:r>
        <w:rPr>
          <w:rStyle w:val="Strong1"/>
          <w:b/>
          <w:bCs/>
          <w:color w:val="231F20"/>
          <w:sz w:val="20"/>
          <w:szCs w:val="20"/>
        </w:rPr>
        <w:br/>
      </w:r>
      <w:r>
        <w:rPr>
          <w:rStyle w:val="em"/>
          <w:i/>
          <w:iCs/>
          <w:color w:val="231F20"/>
          <w:sz w:val="20"/>
          <w:szCs w:val="20"/>
        </w:rPr>
        <w:t>Hastings, NE | October 2012 – May 2023</w:t>
      </w:r>
    </w:p>
    <w:p w14:paraId="4DB73B34" w14:textId="77777777" w:rsidR="00977B35" w:rsidRDefault="00000000">
      <w:pPr>
        <w:pStyle w:val="divdocumentulli"/>
        <w:numPr>
          <w:ilvl w:val="0"/>
          <w:numId w:val="17"/>
        </w:numPr>
        <w:spacing w:line="300" w:lineRule="atLeast"/>
        <w:ind w:left="380" w:hanging="292"/>
        <w:rPr>
          <w:color w:val="231F20"/>
          <w:sz w:val="20"/>
          <w:szCs w:val="20"/>
        </w:rPr>
      </w:pPr>
      <w:r>
        <w:rPr>
          <w:color w:val="231F20"/>
          <w:sz w:val="20"/>
          <w:szCs w:val="20"/>
        </w:rPr>
        <w:t>Participated in biannual service events: meal distribution, yard work, and community outreach.</w:t>
      </w:r>
    </w:p>
    <w:tbl>
      <w:tblPr>
        <w:tblStyle w:val="displaytable"/>
        <w:tblW w:w="1600" w:type="dxa"/>
        <w:tblCellSpacing w:w="0" w:type="dxa"/>
        <w:tblCellMar>
          <w:left w:w="0" w:type="dxa"/>
          <w:right w:w="0" w:type="dxa"/>
        </w:tblCellMar>
        <w:tblLook w:val="05E0" w:firstRow="1" w:lastRow="1" w:firstColumn="1" w:lastColumn="1" w:noHBand="0" w:noVBand="1"/>
      </w:tblPr>
      <w:tblGrid>
        <w:gridCol w:w="1600"/>
      </w:tblGrid>
      <w:tr w:rsidR="00977B35" w14:paraId="505BD667" w14:textId="77777777">
        <w:trPr>
          <w:tblCellSpacing w:w="0" w:type="dxa"/>
        </w:trPr>
        <w:tc>
          <w:tcPr>
            <w:tcW w:w="1600" w:type="dxa"/>
            <w:tcMar>
              <w:top w:w="420" w:type="dxa"/>
              <w:left w:w="0" w:type="dxa"/>
              <w:bottom w:w="0" w:type="dxa"/>
              <w:right w:w="0" w:type="dxa"/>
            </w:tcMar>
            <w:vAlign w:val="bottom"/>
            <w:hideMark/>
          </w:tcPr>
          <w:p w14:paraId="096705F2" w14:textId="77777777" w:rsidR="00977B35" w:rsidRDefault="00000000">
            <w:pPr>
              <w:pStyle w:val="topborder"/>
              <w:rPr>
                <w:rStyle w:val="displaycell"/>
                <w:color w:val="231F20"/>
              </w:rPr>
            </w:pPr>
            <w:r>
              <w:rPr>
                <w:rStyle w:val="displaycell"/>
                <w:color w:val="231F20"/>
              </w:rPr>
              <w:t> </w:t>
            </w:r>
          </w:p>
        </w:tc>
      </w:tr>
    </w:tbl>
    <w:p w14:paraId="6E3CFDD0" w14:textId="77777777" w:rsidR="00977B35" w:rsidRDefault="00000000">
      <w:pPr>
        <w:pStyle w:val="divdocumentdivsectiontitle"/>
        <w:pBdr>
          <w:bottom w:val="none" w:sz="0" w:space="5" w:color="auto"/>
        </w:pBdr>
        <w:rPr>
          <w:b/>
          <w:bCs/>
        </w:rPr>
      </w:pPr>
      <w:r>
        <w:rPr>
          <w:b/>
          <w:bCs/>
        </w:rPr>
        <w:t>Leadership &amp; Activities</w:t>
      </w:r>
    </w:p>
    <w:p w14:paraId="34E210F2" w14:textId="77777777" w:rsidR="00977B35" w:rsidRDefault="00000000">
      <w:pPr>
        <w:pStyle w:val="divdocumentsinglecolumn"/>
        <w:spacing w:line="300" w:lineRule="atLeast"/>
        <w:rPr>
          <w:color w:val="231F20"/>
          <w:sz w:val="20"/>
          <w:szCs w:val="20"/>
        </w:rPr>
      </w:pPr>
      <w:r>
        <w:rPr>
          <w:rStyle w:val="Strong1"/>
          <w:b/>
          <w:bCs/>
          <w:color w:val="231F20"/>
          <w:sz w:val="20"/>
          <w:szCs w:val="20"/>
        </w:rPr>
        <w:lastRenderedPageBreak/>
        <w:t>Student Chapter of the American Library Association (SCALA)</w:t>
      </w:r>
      <w:r>
        <w:rPr>
          <w:color w:val="231F20"/>
          <w:sz w:val="20"/>
          <w:szCs w:val="20"/>
        </w:rPr>
        <w:t xml:space="preserve"> </w:t>
      </w:r>
    </w:p>
    <w:p w14:paraId="5FB0DB78" w14:textId="77777777" w:rsidR="00977B35" w:rsidRDefault="00000000">
      <w:pPr>
        <w:pStyle w:val="p"/>
        <w:spacing w:line="300" w:lineRule="atLeast"/>
        <w:rPr>
          <w:color w:val="231F20"/>
          <w:sz w:val="20"/>
          <w:szCs w:val="20"/>
        </w:rPr>
      </w:pPr>
      <w:r>
        <w:rPr>
          <w:rStyle w:val="em"/>
          <w:i/>
          <w:iCs/>
          <w:color w:val="231F20"/>
          <w:sz w:val="20"/>
          <w:szCs w:val="20"/>
        </w:rPr>
        <w:t>Emporia State University | June 2023 – Present</w:t>
      </w:r>
    </w:p>
    <w:p w14:paraId="1EE07658" w14:textId="77777777" w:rsidR="00977B35" w:rsidRDefault="00000000">
      <w:pPr>
        <w:pStyle w:val="divdocumentulli"/>
        <w:numPr>
          <w:ilvl w:val="0"/>
          <w:numId w:val="18"/>
        </w:numPr>
        <w:spacing w:line="300" w:lineRule="atLeast"/>
        <w:ind w:left="380" w:hanging="292"/>
        <w:rPr>
          <w:color w:val="231F20"/>
          <w:sz w:val="20"/>
          <w:szCs w:val="20"/>
        </w:rPr>
      </w:pPr>
      <w:r>
        <w:rPr>
          <w:rStyle w:val="Strong1"/>
          <w:b/>
          <w:bCs/>
          <w:color w:val="231F20"/>
          <w:sz w:val="20"/>
          <w:szCs w:val="20"/>
        </w:rPr>
        <w:t>President</w:t>
      </w:r>
      <w:r>
        <w:rPr>
          <w:color w:val="231F20"/>
          <w:sz w:val="20"/>
          <w:szCs w:val="20"/>
        </w:rPr>
        <w:t xml:space="preserve"> (2024–2025)</w:t>
      </w:r>
    </w:p>
    <w:p w14:paraId="2428C917" w14:textId="77777777" w:rsidR="00977B35" w:rsidRDefault="00000000">
      <w:pPr>
        <w:pStyle w:val="divdocumentulli"/>
        <w:numPr>
          <w:ilvl w:val="0"/>
          <w:numId w:val="18"/>
        </w:numPr>
        <w:spacing w:line="300" w:lineRule="atLeast"/>
        <w:ind w:left="380" w:hanging="292"/>
        <w:rPr>
          <w:color w:val="231F20"/>
          <w:sz w:val="20"/>
          <w:szCs w:val="20"/>
        </w:rPr>
      </w:pPr>
      <w:r>
        <w:rPr>
          <w:rStyle w:val="Strong1"/>
          <w:b/>
          <w:bCs/>
          <w:color w:val="231F20"/>
          <w:sz w:val="20"/>
          <w:szCs w:val="20"/>
        </w:rPr>
        <w:t>Vice President</w:t>
      </w:r>
      <w:r>
        <w:rPr>
          <w:color w:val="231F20"/>
          <w:sz w:val="20"/>
          <w:szCs w:val="20"/>
        </w:rPr>
        <w:t xml:space="preserve"> (2023–2024)</w:t>
      </w:r>
    </w:p>
    <w:p w14:paraId="4BB736E5" w14:textId="77777777" w:rsidR="00977B35" w:rsidRDefault="00000000">
      <w:pPr>
        <w:pStyle w:val="divdocumentulli"/>
        <w:numPr>
          <w:ilvl w:val="0"/>
          <w:numId w:val="18"/>
        </w:numPr>
        <w:spacing w:line="300" w:lineRule="atLeast"/>
        <w:ind w:left="380" w:hanging="292"/>
        <w:rPr>
          <w:color w:val="231F20"/>
          <w:sz w:val="20"/>
          <w:szCs w:val="20"/>
        </w:rPr>
      </w:pPr>
      <w:r>
        <w:rPr>
          <w:rStyle w:val="Strong1"/>
          <w:b/>
          <w:bCs/>
          <w:color w:val="231F20"/>
          <w:sz w:val="20"/>
          <w:szCs w:val="20"/>
        </w:rPr>
        <w:t>Treasurer</w:t>
      </w:r>
      <w:r>
        <w:rPr>
          <w:color w:val="231F20"/>
          <w:sz w:val="20"/>
          <w:szCs w:val="20"/>
        </w:rPr>
        <w:t xml:space="preserve"> (2023–Present)</w:t>
      </w:r>
    </w:p>
    <w:p w14:paraId="4EC1CA3B" w14:textId="77777777" w:rsidR="00977B35" w:rsidRDefault="00000000">
      <w:pPr>
        <w:spacing w:line="300" w:lineRule="atLeast"/>
        <w:textAlignment w:val="auto"/>
        <w:rPr>
          <w:rStyle w:val="Strong1"/>
          <w:b/>
          <w:bCs/>
          <w:color w:val="231F20"/>
          <w:sz w:val="20"/>
          <w:szCs w:val="20"/>
        </w:rPr>
      </w:pPr>
      <w:r>
        <w:rPr>
          <w:rStyle w:val="Strong1"/>
          <w:b/>
          <w:bCs/>
          <w:color w:val="231F20"/>
          <w:sz w:val="20"/>
          <w:szCs w:val="20"/>
        </w:rPr>
        <w:t>Concordia Forensics Team</w:t>
      </w:r>
      <w:r>
        <w:rPr>
          <w:color w:val="231F20"/>
          <w:sz w:val="20"/>
          <w:szCs w:val="20"/>
        </w:rPr>
        <w:t xml:space="preserve"> </w:t>
      </w:r>
    </w:p>
    <w:p w14:paraId="7B780781" w14:textId="77777777" w:rsidR="00977B35" w:rsidRDefault="00000000">
      <w:pPr>
        <w:pStyle w:val="p"/>
        <w:spacing w:line="300" w:lineRule="atLeast"/>
        <w:rPr>
          <w:color w:val="231F20"/>
          <w:sz w:val="20"/>
          <w:szCs w:val="20"/>
        </w:rPr>
      </w:pPr>
      <w:r>
        <w:rPr>
          <w:rStyle w:val="em"/>
          <w:i/>
          <w:iCs/>
          <w:color w:val="231F20"/>
          <w:sz w:val="20"/>
          <w:szCs w:val="20"/>
        </w:rPr>
        <w:t>Concordia University, Nebraska | August 2019 – May 2023</w:t>
      </w:r>
    </w:p>
    <w:p w14:paraId="46C4EA68" w14:textId="77777777" w:rsidR="00977B35" w:rsidRDefault="00000000">
      <w:pPr>
        <w:pStyle w:val="divdocumentulli"/>
        <w:numPr>
          <w:ilvl w:val="0"/>
          <w:numId w:val="19"/>
        </w:numPr>
        <w:spacing w:line="300" w:lineRule="atLeast"/>
        <w:ind w:left="380" w:hanging="292"/>
        <w:rPr>
          <w:color w:val="231F20"/>
          <w:sz w:val="20"/>
          <w:szCs w:val="20"/>
        </w:rPr>
      </w:pPr>
      <w:r>
        <w:rPr>
          <w:rStyle w:val="Strong1"/>
          <w:b/>
          <w:bCs/>
          <w:color w:val="231F20"/>
          <w:sz w:val="20"/>
          <w:szCs w:val="20"/>
        </w:rPr>
        <w:t>Debate Team Captain</w:t>
      </w:r>
      <w:r>
        <w:rPr>
          <w:color w:val="231F20"/>
          <w:sz w:val="20"/>
          <w:szCs w:val="20"/>
        </w:rPr>
        <w:t xml:space="preserve"> (2021–2023)</w:t>
      </w:r>
    </w:p>
    <w:p w14:paraId="0B616C14" w14:textId="77777777" w:rsidR="00977B35" w:rsidRDefault="00000000">
      <w:pPr>
        <w:pStyle w:val="divdocumentulli"/>
        <w:numPr>
          <w:ilvl w:val="0"/>
          <w:numId w:val="19"/>
        </w:numPr>
        <w:spacing w:line="300" w:lineRule="atLeast"/>
        <w:ind w:left="380" w:hanging="292"/>
        <w:rPr>
          <w:color w:val="231F20"/>
          <w:sz w:val="20"/>
          <w:szCs w:val="20"/>
        </w:rPr>
      </w:pPr>
      <w:r>
        <w:rPr>
          <w:color w:val="231F20"/>
          <w:sz w:val="20"/>
          <w:szCs w:val="20"/>
        </w:rPr>
        <w:t xml:space="preserve">2019 </w:t>
      </w:r>
      <w:r>
        <w:rPr>
          <w:rStyle w:val="Strong1"/>
          <w:b/>
          <w:bCs/>
          <w:color w:val="231F20"/>
          <w:sz w:val="20"/>
          <w:szCs w:val="20"/>
        </w:rPr>
        <w:t>Nebraska Top Novice in Impromptu</w:t>
      </w:r>
    </w:p>
    <w:p w14:paraId="337BFC01" w14:textId="77777777" w:rsidR="00977B35" w:rsidRDefault="00000000">
      <w:pPr>
        <w:pStyle w:val="divdocumentulli"/>
        <w:numPr>
          <w:ilvl w:val="0"/>
          <w:numId w:val="19"/>
        </w:numPr>
        <w:spacing w:line="300" w:lineRule="atLeast"/>
        <w:ind w:left="380" w:hanging="292"/>
        <w:rPr>
          <w:color w:val="231F20"/>
          <w:sz w:val="20"/>
          <w:szCs w:val="20"/>
        </w:rPr>
      </w:pPr>
      <w:r>
        <w:rPr>
          <w:color w:val="231F20"/>
          <w:sz w:val="20"/>
          <w:szCs w:val="20"/>
        </w:rPr>
        <w:t xml:space="preserve">2019 </w:t>
      </w:r>
      <w:r>
        <w:rPr>
          <w:rStyle w:val="Strong1"/>
          <w:b/>
          <w:bCs/>
          <w:color w:val="231F20"/>
          <w:sz w:val="20"/>
          <w:szCs w:val="20"/>
        </w:rPr>
        <w:t>National Qualifier</w:t>
      </w:r>
    </w:p>
    <w:p w14:paraId="367F89CE" w14:textId="77777777" w:rsidR="00977B35" w:rsidRDefault="00000000">
      <w:pPr>
        <w:pStyle w:val="divdocumentulli"/>
        <w:numPr>
          <w:ilvl w:val="0"/>
          <w:numId w:val="19"/>
        </w:numPr>
        <w:spacing w:line="300" w:lineRule="atLeast"/>
        <w:ind w:left="380" w:hanging="292"/>
        <w:rPr>
          <w:color w:val="231F20"/>
          <w:sz w:val="20"/>
          <w:szCs w:val="20"/>
        </w:rPr>
      </w:pPr>
      <w:r>
        <w:rPr>
          <w:color w:val="231F20"/>
          <w:sz w:val="20"/>
          <w:szCs w:val="20"/>
        </w:rPr>
        <w:t xml:space="preserve">Served as a </w:t>
      </w:r>
      <w:r>
        <w:rPr>
          <w:rStyle w:val="Strong1"/>
          <w:b/>
          <w:bCs/>
          <w:color w:val="231F20"/>
          <w:sz w:val="20"/>
          <w:szCs w:val="20"/>
        </w:rPr>
        <w:t>Student Debate Coach</w:t>
      </w:r>
    </w:p>
    <w:p w14:paraId="55D67CB3" w14:textId="77777777" w:rsidR="00977B35" w:rsidRDefault="00000000">
      <w:pPr>
        <w:spacing w:line="14" w:lineRule="exact"/>
      </w:pPr>
      <w:r>
        <w:rPr>
          <w:color w:val="FFFFFF"/>
          <w:sz w:val="2"/>
        </w:rPr>
        <w:t>#HRJ#1ccc8c06-acae-4fdb-9c96-cdca6f266bdd#</w:t>
      </w:r>
    </w:p>
    <w:sectPr w:rsidR="00977B35">
      <w:headerReference w:type="default" r:id="rId9"/>
      <w:footerReference w:type="default" r:id="rId10"/>
      <w:type w:val="continuous"/>
      <w:pgSz w:w="12240" w:h="15840"/>
      <w:pgMar w:top="400" w:right="840" w:bottom="40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C45B" w14:textId="77777777" w:rsidR="000122C4" w:rsidRDefault="000122C4">
      <w:pPr>
        <w:spacing w:line="240" w:lineRule="auto"/>
      </w:pPr>
      <w:r>
        <w:separator/>
      </w:r>
    </w:p>
  </w:endnote>
  <w:endnote w:type="continuationSeparator" w:id="0">
    <w:p w14:paraId="251F15E2" w14:textId="77777777" w:rsidR="000122C4" w:rsidRDefault="0001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A4C2" w14:textId="77777777" w:rsidR="00977B35" w:rsidRDefault="00000000">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9A4" w14:textId="77777777" w:rsidR="00977B35" w:rsidRDefault="00000000">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36D6" w14:textId="77777777" w:rsidR="000122C4" w:rsidRDefault="000122C4">
      <w:pPr>
        <w:spacing w:line="240" w:lineRule="auto"/>
      </w:pPr>
      <w:r>
        <w:separator/>
      </w:r>
    </w:p>
  </w:footnote>
  <w:footnote w:type="continuationSeparator" w:id="0">
    <w:p w14:paraId="77F3292D" w14:textId="77777777" w:rsidR="000122C4" w:rsidRDefault="00012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6014" w14:textId="77777777" w:rsidR="00977B35" w:rsidRDefault="00000000">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3AFD" w14:textId="77777777" w:rsidR="00977B35" w:rsidRDefault="00000000">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87A17A2">
      <w:start w:val="1"/>
      <w:numFmt w:val="bullet"/>
      <w:lvlText w:val=""/>
      <w:lvlJc w:val="left"/>
      <w:pPr>
        <w:ind w:left="720" w:hanging="360"/>
      </w:pPr>
      <w:rPr>
        <w:rFonts w:ascii="Symbol" w:hAnsi="Symbol"/>
      </w:rPr>
    </w:lvl>
    <w:lvl w:ilvl="1" w:tplc="1BE478EE">
      <w:start w:val="1"/>
      <w:numFmt w:val="bullet"/>
      <w:lvlText w:val="o"/>
      <w:lvlJc w:val="left"/>
      <w:pPr>
        <w:tabs>
          <w:tab w:val="num" w:pos="1440"/>
        </w:tabs>
        <w:ind w:left="1440" w:hanging="360"/>
      </w:pPr>
      <w:rPr>
        <w:rFonts w:ascii="Courier New" w:hAnsi="Courier New"/>
      </w:rPr>
    </w:lvl>
    <w:lvl w:ilvl="2" w:tplc="CC349272">
      <w:start w:val="1"/>
      <w:numFmt w:val="bullet"/>
      <w:lvlText w:val=""/>
      <w:lvlJc w:val="left"/>
      <w:pPr>
        <w:tabs>
          <w:tab w:val="num" w:pos="2160"/>
        </w:tabs>
        <w:ind w:left="2160" w:hanging="360"/>
      </w:pPr>
      <w:rPr>
        <w:rFonts w:ascii="Wingdings" w:hAnsi="Wingdings"/>
      </w:rPr>
    </w:lvl>
    <w:lvl w:ilvl="3" w:tplc="82C2E10C">
      <w:start w:val="1"/>
      <w:numFmt w:val="bullet"/>
      <w:lvlText w:val=""/>
      <w:lvlJc w:val="left"/>
      <w:pPr>
        <w:tabs>
          <w:tab w:val="num" w:pos="2880"/>
        </w:tabs>
        <w:ind w:left="2880" w:hanging="360"/>
      </w:pPr>
      <w:rPr>
        <w:rFonts w:ascii="Symbol" w:hAnsi="Symbol"/>
      </w:rPr>
    </w:lvl>
    <w:lvl w:ilvl="4" w:tplc="15ACE58C">
      <w:start w:val="1"/>
      <w:numFmt w:val="bullet"/>
      <w:lvlText w:val="o"/>
      <w:lvlJc w:val="left"/>
      <w:pPr>
        <w:tabs>
          <w:tab w:val="num" w:pos="3600"/>
        </w:tabs>
        <w:ind w:left="3600" w:hanging="360"/>
      </w:pPr>
      <w:rPr>
        <w:rFonts w:ascii="Courier New" w:hAnsi="Courier New"/>
      </w:rPr>
    </w:lvl>
    <w:lvl w:ilvl="5" w:tplc="C2ACC6B4">
      <w:start w:val="1"/>
      <w:numFmt w:val="bullet"/>
      <w:lvlText w:val=""/>
      <w:lvlJc w:val="left"/>
      <w:pPr>
        <w:tabs>
          <w:tab w:val="num" w:pos="4320"/>
        </w:tabs>
        <w:ind w:left="4320" w:hanging="360"/>
      </w:pPr>
      <w:rPr>
        <w:rFonts w:ascii="Wingdings" w:hAnsi="Wingdings"/>
      </w:rPr>
    </w:lvl>
    <w:lvl w:ilvl="6" w:tplc="71124DEA">
      <w:start w:val="1"/>
      <w:numFmt w:val="bullet"/>
      <w:lvlText w:val=""/>
      <w:lvlJc w:val="left"/>
      <w:pPr>
        <w:tabs>
          <w:tab w:val="num" w:pos="5040"/>
        </w:tabs>
        <w:ind w:left="5040" w:hanging="360"/>
      </w:pPr>
      <w:rPr>
        <w:rFonts w:ascii="Symbol" w:hAnsi="Symbol"/>
      </w:rPr>
    </w:lvl>
    <w:lvl w:ilvl="7" w:tplc="90FA4B5E">
      <w:start w:val="1"/>
      <w:numFmt w:val="bullet"/>
      <w:lvlText w:val="o"/>
      <w:lvlJc w:val="left"/>
      <w:pPr>
        <w:tabs>
          <w:tab w:val="num" w:pos="5760"/>
        </w:tabs>
        <w:ind w:left="5760" w:hanging="360"/>
      </w:pPr>
      <w:rPr>
        <w:rFonts w:ascii="Courier New" w:hAnsi="Courier New"/>
      </w:rPr>
    </w:lvl>
    <w:lvl w:ilvl="8" w:tplc="D3CA834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2C211DC">
      <w:start w:val="1"/>
      <w:numFmt w:val="bullet"/>
      <w:lvlText w:val=""/>
      <w:lvlJc w:val="left"/>
      <w:pPr>
        <w:ind w:left="720" w:hanging="360"/>
      </w:pPr>
      <w:rPr>
        <w:rFonts w:ascii="Symbol" w:hAnsi="Symbol"/>
      </w:rPr>
    </w:lvl>
    <w:lvl w:ilvl="1" w:tplc="64047D70">
      <w:start w:val="1"/>
      <w:numFmt w:val="bullet"/>
      <w:lvlText w:val="o"/>
      <w:lvlJc w:val="left"/>
      <w:pPr>
        <w:tabs>
          <w:tab w:val="num" w:pos="1440"/>
        </w:tabs>
        <w:ind w:left="1440" w:hanging="360"/>
      </w:pPr>
      <w:rPr>
        <w:rFonts w:ascii="Courier New" w:hAnsi="Courier New"/>
      </w:rPr>
    </w:lvl>
    <w:lvl w:ilvl="2" w:tplc="9574F380">
      <w:start w:val="1"/>
      <w:numFmt w:val="bullet"/>
      <w:lvlText w:val=""/>
      <w:lvlJc w:val="left"/>
      <w:pPr>
        <w:tabs>
          <w:tab w:val="num" w:pos="2160"/>
        </w:tabs>
        <w:ind w:left="2160" w:hanging="360"/>
      </w:pPr>
      <w:rPr>
        <w:rFonts w:ascii="Wingdings" w:hAnsi="Wingdings"/>
      </w:rPr>
    </w:lvl>
    <w:lvl w:ilvl="3" w:tplc="0A5233EC">
      <w:start w:val="1"/>
      <w:numFmt w:val="bullet"/>
      <w:lvlText w:val=""/>
      <w:lvlJc w:val="left"/>
      <w:pPr>
        <w:tabs>
          <w:tab w:val="num" w:pos="2880"/>
        </w:tabs>
        <w:ind w:left="2880" w:hanging="360"/>
      </w:pPr>
      <w:rPr>
        <w:rFonts w:ascii="Symbol" w:hAnsi="Symbol"/>
      </w:rPr>
    </w:lvl>
    <w:lvl w:ilvl="4" w:tplc="36D6169E">
      <w:start w:val="1"/>
      <w:numFmt w:val="bullet"/>
      <w:lvlText w:val="o"/>
      <w:lvlJc w:val="left"/>
      <w:pPr>
        <w:tabs>
          <w:tab w:val="num" w:pos="3600"/>
        </w:tabs>
        <w:ind w:left="3600" w:hanging="360"/>
      </w:pPr>
      <w:rPr>
        <w:rFonts w:ascii="Courier New" w:hAnsi="Courier New"/>
      </w:rPr>
    </w:lvl>
    <w:lvl w:ilvl="5" w:tplc="01FC7C7E">
      <w:start w:val="1"/>
      <w:numFmt w:val="bullet"/>
      <w:lvlText w:val=""/>
      <w:lvlJc w:val="left"/>
      <w:pPr>
        <w:tabs>
          <w:tab w:val="num" w:pos="4320"/>
        </w:tabs>
        <w:ind w:left="4320" w:hanging="360"/>
      </w:pPr>
      <w:rPr>
        <w:rFonts w:ascii="Wingdings" w:hAnsi="Wingdings"/>
      </w:rPr>
    </w:lvl>
    <w:lvl w:ilvl="6" w:tplc="596CDBDA">
      <w:start w:val="1"/>
      <w:numFmt w:val="bullet"/>
      <w:lvlText w:val=""/>
      <w:lvlJc w:val="left"/>
      <w:pPr>
        <w:tabs>
          <w:tab w:val="num" w:pos="5040"/>
        </w:tabs>
        <w:ind w:left="5040" w:hanging="360"/>
      </w:pPr>
      <w:rPr>
        <w:rFonts w:ascii="Symbol" w:hAnsi="Symbol"/>
      </w:rPr>
    </w:lvl>
    <w:lvl w:ilvl="7" w:tplc="D48A4548">
      <w:start w:val="1"/>
      <w:numFmt w:val="bullet"/>
      <w:lvlText w:val="o"/>
      <w:lvlJc w:val="left"/>
      <w:pPr>
        <w:tabs>
          <w:tab w:val="num" w:pos="5760"/>
        </w:tabs>
        <w:ind w:left="5760" w:hanging="360"/>
      </w:pPr>
      <w:rPr>
        <w:rFonts w:ascii="Courier New" w:hAnsi="Courier New"/>
      </w:rPr>
    </w:lvl>
    <w:lvl w:ilvl="8" w:tplc="4CA4994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64C3824">
      <w:start w:val="1"/>
      <w:numFmt w:val="bullet"/>
      <w:lvlText w:val=""/>
      <w:lvlJc w:val="left"/>
      <w:pPr>
        <w:ind w:left="720" w:hanging="360"/>
      </w:pPr>
      <w:rPr>
        <w:rFonts w:ascii="Symbol" w:hAnsi="Symbol"/>
      </w:rPr>
    </w:lvl>
    <w:lvl w:ilvl="1" w:tplc="41B63800">
      <w:start w:val="1"/>
      <w:numFmt w:val="bullet"/>
      <w:lvlText w:val="o"/>
      <w:lvlJc w:val="left"/>
      <w:pPr>
        <w:tabs>
          <w:tab w:val="num" w:pos="1440"/>
        </w:tabs>
        <w:ind w:left="1440" w:hanging="360"/>
      </w:pPr>
      <w:rPr>
        <w:rFonts w:ascii="Courier New" w:hAnsi="Courier New"/>
      </w:rPr>
    </w:lvl>
    <w:lvl w:ilvl="2" w:tplc="CE925F86">
      <w:start w:val="1"/>
      <w:numFmt w:val="bullet"/>
      <w:lvlText w:val=""/>
      <w:lvlJc w:val="left"/>
      <w:pPr>
        <w:tabs>
          <w:tab w:val="num" w:pos="2160"/>
        </w:tabs>
        <w:ind w:left="2160" w:hanging="360"/>
      </w:pPr>
      <w:rPr>
        <w:rFonts w:ascii="Wingdings" w:hAnsi="Wingdings"/>
      </w:rPr>
    </w:lvl>
    <w:lvl w:ilvl="3" w:tplc="F43C6D84">
      <w:start w:val="1"/>
      <w:numFmt w:val="bullet"/>
      <w:lvlText w:val=""/>
      <w:lvlJc w:val="left"/>
      <w:pPr>
        <w:tabs>
          <w:tab w:val="num" w:pos="2880"/>
        </w:tabs>
        <w:ind w:left="2880" w:hanging="360"/>
      </w:pPr>
      <w:rPr>
        <w:rFonts w:ascii="Symbol" w:hAnsi="Symbol"/>
      </w:rPr>
    </w:lvl>
    <w:lvl w:ilvl="4" w:tplc="E58A8D00">
      <w:start w:val="1"/>
      <w:numFmt w:val="bullet"/>
      <w:lvlText w:val="o"/>
      <w:lvlJc w:val="left"/>
      <w:pPr>
        <w:tabs>
          <w:tab w:val="num" w:pos="3600"/>
        </w:tabs>
        <w:ind w:left="3600" w:hanging="360"/>
      </w:pPr>
      <w:rPr>
        <w:rFonts w:ascii="Courier New" w:hAnsi="Courier New"/>
      </w:rPr>
    </w:lvl>
    <w:lvl w:ilvl="5" w:tplc="D4567994">
      <w:start w:val="1"/>
      <w:numFmt w:val="bullet"/>
      <w:lvlText w:val=""/>
      <w:lvlJc w:val="left"/>
      <w:pPr>
        <w:tabs>
          <w:tab w:val="num" w:pos="4320"/>
        </w:tabs>
        <w:ind w:left="4320" w:hanging="360"/>
      </w:pPr>
      <w:rPr>
        <w:rFonts w:ascii="Wingdings" w:hAnsi="Wingdings"/>
      </w:rPr>
    </w:lvl>
    <w:lvl w:ilvl="6" w:tplc="862EF834">
      <w:start w:val="1"/>
      <w:numFmt w:val="bullet"/>
      <w:lvlText w:val=""/>
      <w:lvlJc w:val="left"/>
      <w:pPr>
        <w:tabs>
          <w:tab w:val="num" w:pos="5040"/>
        </w:tabs>
        <w:ind w:left="5040" w:hanging="360"/>
      </w:pPr>
      <w:rPr>
        <w:rFonts w:ascii="Symbol" w:hAnsi="Symbol"/>
      </w:rPr>
    </w:lvl>
    <w:lvl w:ilvl="7" w:tplc="678A8F28">
      <w:start w:val="1"/>
      <w:numFmt w:val="bullet"/>
      <w:lvlText w:val="o"/>
      <w:lvlJc w:val="left"/>
      <w:pPr>
        <w:tabs>
          <w:tab w:val="num" w:pos="5760"/>
        </w:tabs>
        <w:ind w:left="5760" w:hanging="360"/>
      </w:pPr>
      <w:rPr>
        <w:rFonts w:ascii="Courier New" w:hAnsi="Courier New"/>
      </w:rPr>
    </w:lvl>
    <w:lvl w:ilvl="8" w:tplc="75BE90F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4165452">
      <w:start w:val="1"/>
      <w:numFmt w:val="bullet"/>
      <w:lvlText w:val=""/>
      <w:lvlJc w:val="left"/>
      <w:pPr>
        <w:ind w:left="720" w:hanging="360"/>
      </w:pPr>
      <w:rPr>
        <w:rFonts w:ascii="Symbol" w:hAnsi="Symbol"/>
      </w:rPr>
    </w:lvl>
    <w:lvl w:ilvl="1" w:tplc="3AB0EA52">
      <w:start w:val="1"/>
      <w:numFmt w:val="bullet"/>
      <w:lvlText w:val="o"/>
      <w:lvlJc w:val="left"/>
      <w:pPr>
        <w:tabs>
          <w:tab w:val="num" w:pos="1440"/>
        </w:tabs>
        <w:ind w:left="1440" w:hanging="360"/>
      </w:pPr>
      <w:rPr>
        <w:rFonts w:ascii="Courier New" w:hAnsi="Courier New"/>
      </w:rPr>
    </w:lvl>
    <w:lvl w:ilvl="2" w:tplc="CDE2E808">
      <w:start w:val="1"/>
      <w:numFmt w:val="bullet"/>
      <w:lvlText w:val=""/>
      <w:lvlJc w:val="left"/>
      <w:pPr>
        <w:tabs>
          <w:tab w:val="num" w:pos="2160"/>
        </w:tabs>
        <w:ind w:left="2160" w:hanging="360"/>
      </w:pPr>
      <w:rPr>
        <w:rFonts w:ascii="Wingdings" w:hAnsi="Wingdings"/>
      </w:rPr>
    </w:lvl>
    <w:lvl w:ilvl="3" w:tplc="28F23B08">
      <w:start w:val="1"/>
      <w:numFmt w:val="bullet"/>
      <w:lvlText w:val=""/>
      <w:lvlJc w:val="left"/>
      <w:pPr>
        <w:tabs>
          <w:tab w:val="num" w:pos="2880"/>
        </w:tabs>
        <w:ind w:left="2880" w:hanging="360"/>
      </w:pPr>
      <w:rPr>
        <w:rFonts w:ascii="Symbol" w:hAnsi="Symbol"/>
      </w:rPr>
    </w:lvl>
    <w:lvl w:ilvl="4" w:tplc="0FA24054">
      <w:start w:val="1"/>
      <w:numFmt w:val="bullet"/>
      <w:lvlText w:val="o"/>
      <w:lvlJc w:val="left"/>
      <w:pPr>
        <w:tabs>
          <w:tab w:val="num" w:pos="3600"/>
        </w:tabs>
        <w:ind w:left="3600" w:hanging="360"/>
      </w:pPr>
      <w:rPr>
        <w:rFonts w:ascii="Courier New" w:hAnsi="Courier New"/>
      </w:rPr>
    </w:lvl>
    <w:lvl w:ilvl="5" w:tplc="26F0335C">
      <w:start w:val="1"/>
      <w:numFmt w:val="bullet"/>
      <w:lvlText w:val=""/>
      <w:lvlJc w:val="left"/>
      <w:pPr>
        <w:tabs>
          <w:tab w:val="num" w:pos="4320"/>
        </w:tabs>
        <w:ind w:left="4320" w:hanging="360"/>
      </w:pPr>
      <w:rPr>
        <w:rFonts w:ascii="Wingdings" w:hAnsi="Wingdings"/>
      </w:rPr>
    </w:lvl>
    <w:lvl w:ilvl="6" w:tplc="C798A2E4">
      <w:start w:val="1"/>
      <w:numFmt w:val="bullet"/>
      <w:lvlText w:val=""/>
      <w:lvlJc w:val="left"/>
      <w:pPr>
        <w:tabs>
          <w:tab w:val="num" w:pos="5040"/>
        </w:tabs>
        <w:ind w:left="5040" w:hanging="360"/>
      </w:pPr>
      <w:rPr>
        <w:rFonts w:ascii="Symbol" w:hAnsi="Symbol"/>
      </w:rPr>
    </w:lvl>
    <w:lvl w:ilvl="7" w:tplc="7EDAEA20">
      <w:start w:val="1"/>
      <w:numFmt w:val="bullet"/>
      <w:lvlText w:val="o"/>
      <w:lvlJc w:val="left"/>
      <w:pPr>
        <w:tabs>
          <w:tab w:val="num" w:pos="5760"/>
        </w:tabs>
        <w:ind w:left="5760" w:hanging="360"/>
      </w:pPr>
      <w:rPr>
        <w:rFonts w:ascii="Courier New" w:hAnsi="Courier New"/>
      </w:rPr>
    </w:lvl>
    <w:lvl w:ilvl="8" w:tplc="5E58AB8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B2E4514">
      <w:start w:val="1"/>
      <w:numFmt w:val="bullet"/>
      <w:lvlText w:val=""/>
      <w:lvlJc w:val="left"/>
      <w:pPr>
        <w:ind w:left="720" w:hanging="360"/>
      </w:pPr>
      <w:rPr>
        <w:rFonts w:ascii="Symbol" w:hAnsi="Symbol"/>
      </w:rPr>
    </w:lvl>
    <w:lvl w:ilvl="1" w:tplc="7C369A1E">
      <w:start w:val="1"/>
      <w:numFmt w:val="bullet"/>
      <w:lvlText w:val="o"/>
      <w:lvlJc w:val="left"/>
      <w:pPr>
        <w:tabs>
          <w:tab w:val="num" w:pos="1440"/>
        </w:tabs>
        <w:ind w:left="1440" w:hanging="360"/>
      </w:pPr>
      <w:rPr>
        <w:rFonts w:ascii="Courier New" w:hAnsi="Courier New"/>
      </w:rPr>
    </w:lvl>
    <w:lvl w:ilvl="2" w:tplc="05504648">
      <w:start w:val="1"/>
      <w:numFmt w:val="bullet"/>
      <w:lvlText w:val=""/>
      <w:lvlJc w:val="left"/>
      <w:pPr>
        <w:tabs>
          <w:tab w:val="num" w:pos="2160"/>
        </w:tabs>
        <w:ind w:left="2160" w:hanging="360"/>
      </w:pPr>
      <w:rPr>
        <w:rFonts w:ascii="Wingdings" w:hAnsi="Wingdings"/>
      </w:rPr>
    </w:lvl>
    <w:lvl w:ilvl="3" w:tplc="84201DD0">
      <w:start w:val="1"/>
      <w:numFmt w:val="bullet"/>
      <w:lvlText w:val=""/>
      <w:lvlJc w:val="left"/>
      <w:pPr>
        <w:tabs>
          <w:tab w:val="num" w:pos="2880"/>
        </w:tabs>
        <w:ind w:left="2880" w:hanging="360"/>
      </w:pPr>
      <w:rPr>
        <w:rFonts w:ascii="Symbol" w:hAnsi="Symbol"/>
      </w:rPr>
    </w:lvl>
    <w:lvl w:ilvl="4" w:tplc="2D06BB52">
      <w:start w:val="1"/>
      <w:numFmt w:val="bullet"/>
      <w:lvlText w:val="o"/>
      <w:lvlJc w:val="left"/>
      <w:pPr>
        <w:tabs>
          <w:tab w:val="num" w:pos="3600"/>
        </w:tabs>
        <w:ind w:left="3600" w:hanging="360"/>
      </w:pPr>
      <w:rPr>
        <w:rFonts w:ascii="Courier New" w:hAnsi="Courier New"/>
      </w:rPr>
    </w:lvl>
    <w:lvl w:ilvl="5" w:tplc="DCD2F7BC">
      <w:start w:val="1"/>
      <w:numFmt w:val="bullet"/>
      <w:lvlText w:val=""/>
      <w:lvlJc w:val="left"/>
      <w:pPr>
        <w:tabs>
          <w:tab w:val="num" w:pos="4320"/>
        </w:tabs>
        <w:ind w:left="4320" w:hanging="360"/>
      </w:pPr>
      <w:rPr>
        <w:rFonts w:ascii="Wingdings" w:hAnsi="Wingdings"/>
      </w:rPr>
    </w:lvl>
    <w:lvl w:ilvl="6" w:tplc="A62C533E">
      <w:start w:val="1"/>
      <w:numFmt w:val="bullet"/>
      <w:lvlText w:val=""/>
      <w:lvlJc w:val="left"/>
      <w:pPr>
        <w:tabs>
          <w:tab w:val="num" w:pos="5040"/>
        </w:tabs>
        <w:ind w:left="5040" w:hanging="360"/>
      </w:pPr>
      <w:rPr>
        <w:rFonts w:ascii="Symbol" w:hAnsi="Symbol"/>
      </w:rPr>
    </w:lvl>
    <w:lvl w:ilvl="7" w:tplc="EA8A5F7C">
      <w:start w:val="1"/>
      <w:numFmt w:val="bullet"/>
      <w:lvlText w:val="o"/>
      <w:lvlJc w:val="left"/>
      <w:pPr>
        <w:tabs>
          <w:tab w:val="num" w:pos="5760"/>
        </w:tabs>
        <w:ind w:left="5760" w:hanging="360"/>
      </w:pPr>
      <w:rPr>
        <w:rFonts w:ascii="Courier New" w:hAnsi="Courier New"/>
      </w:rPr>
    </w:lvl>
    <w:lvl w:ilvl="8" w:tplc="B680FAE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0F4F984">
      <w:start w:val="1"/>
      <w:numFmt w:val="bullet"/>
      <w:lvlText w:val=""/>
      <w:lvlJc w:val="left"/>
      <w:pPr>
        <w:ind w:left="720" w:hanging="360"/>
      </w:pPr>
      <w:rPr>
        <w:rFonts w:ascii="Symbol" w:hAnsi="Symbol"/>
      </w:rPr>
    </w:lvl>
    <w:lvl w:ilvl="1" w:tplc="EBD4CC7A">
      <w:start w:val="1"/>
      <w:numFmt w:val="bullet"/>
      <w:lvlText w:val="o"/>
      <w:lvlJc w:val="left"/>
      <w:pPr>
        <w:tabs>
          <w:tab w:val="num" w:pos="1440"/>
        </w:tabs>
        <w:ind w:left="1440" w:hanging="360"/>
      </w:pPr>
      <w:rPr>
        <w:rFonts w:ascii="Courier New" w:hAnsi="Courier New"/>
      </w:rPr>
    </w:lvl>
    <w:lvl w:ilvl="2" w:tplc="0DC6CCCC">
      <w:start w:val="1"/>
      <w:numFmt w:val="bullet"/>
      <w:lvlText w:val=""/>
      <w:lvlJc w:val="left"/>
      <w:pPr>
        <w:tabs>
          <w:tab w:val="num" w:pos="2160"/>
        </w:tabs>
        <w:ind w:left="2160" w:hanging="360"/>
      </w:pPr>
      <w:rPr>
        <w:rFonts w:ascii="Wingdings" w:hAnsi="Wingdings"/>
      </w:rPr>
    </w:lvl>
    <w:lvl w:ilvl="3" w:tplc="5156A850">
      <w:start w:val="1"/>
      <w:numFmt w:val="bullet"/>
      <w:lvlText w:val=""/>
      <w:lvlJc w:val="left"/>
      <w:pPr>
        <w:tabs>
          <w:tab w:val="num" w:pos="2880"/>
        </w:tabs>
        <w:ind w:left="2880" w:hanging="360"/>
      </w:pPr>
      <w:rPr>
        <w:rFonts w:ascii="Symbol" w:hAnsi="Symbol"/>
      </w:rPr>
    </w:lvl>
    <w:lvl w:ilvl="4" w:tplc="9316199A">
      <w:start w:val="1"/>
      <w:numFmt w:val="bullet"/>
      <w:lvlText w:val="o"/>
      <w:lvlJc w:val="left"/>
      <w:pPr>
        <w:tabs>
          <w:tab w:val="num" w:pos="3600"/>
        </w:tabs>
        <w:ind w:left="3600" w:hanging="360"/>
      </w:pPr>
      <w:rPr>
        <w:rFonts w:ascii="Courier New" w:hAnsi="Courier New"/>
      </w:rPr>
    </w:lvl>
    <w:lvl w:ilvl="5" w:tplc="A5A63CB2">
      <w:start w:val="1"/>
      <w:numFmt w:val="bullet"/>
      <w:lvlText w:val=""/>
      <w:lvlJc w:val="left"/>
      <w:pPr>
        <w:tabs>
          <w:tab w:val="num" w:pos="4320"/>
        </w:tabs>
        <w:ind w:left="4320" w:hanging="360"/>
      </w:pPr>
      <w:rPr>
        <w:rFonts w:ascii="Wingdings" w:hAnsi="Wingdings"/>
      </w:rPr>
    </w:lvl>
    <w:lvl w:ilvl="6" w:tplc="02B8C304">
      <w:start w:val="1"/>
      <w:numFmt w:val="bullet"/>
      <w:lvlText w:val=""/>
      <w:lvlJc w:val="left"/>
      <w:pPr>
        <w:tabs>
          <w:tab w:val="num" w:pos="5040"/>
        </w:tabs>
        <w:ind w:left="5040" w:hanging="360"/>
      </w:pPr>
      <w:rPr>
        <w:rFonts w:ascii="Symbol" w:hAnsi="Symbol"/>
      </w:rPr>
    </w:lvl>
    <w:lvl w:ilvl="7" w:tplc="E9BEA7A6">
      <w:start w:val="1"/>
      <w:numFmt w:val="bullet"/>
      <w:lvlText w:val="o"/>
      <w:lvlJc w:val="left"/>
      <w:pPr>
        <w:tabs>
          <w:tab w:val="num" w:pos="5760"/>
        </w:tabs>
        <w:ind w:left="5760" w:hanging="360"/>
      </w:pPr>
      <w:rPr>
        <w:rFonts w:ascii="Courier New" w:hAnsi="Courier New"/>
      </w:rPr>
    </w:lvl>
    <w:lvl w:ilvl="8" w:tplc="1EEC980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6F03C7A">
      <w:start w:val="1"/>
      <w:numFmt w:val="bullet"/>
      <w:lvlText w:val=""/>
      <w:lvlJc w:val="left"/>
      <w:pPr>
        <w:ind w:left="720" w:hanging="360"/>
      </w:pPr>
      <w:rPr>
        <w:rFonts w:ascii="Symbol" w:hAnsi="Symbol"/>
      </w:rPr>
    </w:lvl>
    <w:lvl w:ilvl="1" w:tplc="67CEE266">
      <w:start w:val="1"/>
      <w:numFmt w:val="bullet"/>
      <w:lvlText w:val="o"/>
      <w:lvlJc w:val="left"/>
      <w:pPr>
        <w:tabs>
          <w:tab w:val="num" w:pos="1440"/>
        </w:tabs>
        <w:ind w:left="1440" w:hanging="360"/>
      </w:pPr>
      <w:rPr>
        <w:rFonts w:ascii="Courier New" w:hAnsi="Courier New"/>
      </w:rPr>
    </w:lvl>
    <w:lvl w:ilvl="2" w:tplc="E0768B26">
      <w:start w:val="1"/>
      <w:numFmt w:val="bullet"/>
      <w:lvlText w:val=""/>
      <w:lvlJc w:val="left"/>
      <w:pPr>
        <w:tabs>
          <w:tab w:val="num" w:pos="2160"/>
        </w:tabs>
        <w:ind w:left="2160" w:hanging="360"/>
      </w:pPr>
      <w:rPr>
        <w:rFonts w:ascii="Wingdings" w:hAnsi="Wingdings"/>
      </w:rPr>
    </w:lvl>
    <w:lvl w:ilvl="3" w:tplc="96DC05AA">
      <w:start w:val="1"/>
      <w:numFmt w:val="bullet"/>
      <w:lvlText w:val=""/>
      <w:lvlJc w:val="left"/>
      <w:pPr>
        <w:tabs>
          <w:tab w:val="num" w:pos="2880"/>
        </w:tabs>
        <w:ind w:left="2880" w:hanging="360"/>
      </w:pPr>
      <w:rPr>
        <w:rFonts w:ascii="Symbol" w:hAnsi="Symbol"/>
      </w:rPr>
    </w:lvl>
    <w:lvl w:ilvl="4" w:tplc="8F366E58">
      <w:start w:val="1"/>
      <w:numFmt w:val="bullet"/>
      <w:lvlText w:val="o"/>
      <w:lvlJc w:val="left"/>
      <w:pPr>
        <w:tabs>
          <w:tab w:val="num" w:pos="3600"/>
        </w:tabs>
        <w:ind w:left="3600" w:hanging="360"/>
      </w:pPr>
      <w:rPr>
        <w:rFonts w:ascii="Courier New" w:hAnsi="Courier New"/>
      </w:rPr>
    </w:lvl>
    <w:lvl w:ilvl="5" w:tplc="7D4A173E">
      <w:start w:val="1"/>
      <w:numFmt w:val="bullet"/>
      <w:lvlText w:val=""/>
      <w:lvlJc w:val="left"/>
      <w:pPr>
        <w:tabs>
          <w:tab w:val="num" w:pos="4320"/>
        </w:tabs>
        <w:ind w:left="4320" w:hanging="360"/>
      </w:pPr>
      <w:rPr>
        <w:rFonts w:ascii="Wingdings" w:hAnsi="Wingdings"/>
      </w:rPr>
    </w:lvl>
    <w:lvl w:ilvl="6" w:tplc="F7D8A110">
      <w:start w:val="1"/>
      <w:numFmt w:val="bullet"/>
      <w:lvlText w:val=""/>
      <w:lvlJc w:val="left"/>
      <w:pPr>
        <w:tabs>
          <w:tab w:val="num" w:pos="5040"/>
        </w:tabs>
        <w:ind w:left="5040" w:hanging="360"/>
      </w:pPr>
      <w:rPr>
        <w:rFonts w:ascii="Symbol" w:hAnsi="Symbol"/>
      </w:rPr>
    </w:lvl>
    <w:lvl w:ilvl="7" w:tplc="6E088C5C">
      <w:start w:val="1"/>
      <w:numFmt w:val="bullet"/>
      <w:lvlText w:val="o"/>
      <w:lvlJc w:val="left"/>
      <w:pPr>
        <w:tabs>
          <w:tab w:val="num" w:pos="5760"/>
        </w:tabs>
        <w:ind w:left="5760" w:hanging="360"/>
      </w:pPr>
      <w:rPr>
        <w:rFonts w:ascii="Courier New" w:hAnsi="Courier New"/>
      </w:rPr>
    </w:lvl>
    <w:lvl w:ilvl="8" w:tplc="31B8EDD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A282F614">
      <w:start w:val="1"/>
      <w:numFmt w:val="bullet"/>
      <w:lvlText w:val=""/>
      <w:lvlJc w:val="left"/>
      <w:pPr>
        <w:ind w:left="720" w:hanging="360"/>
      </w:pPr>
      <w:rPr>
        <w:rFonts w:ascii="Symbol" w:hAnsi="Symbol"/>
      </w:rPr>
    </w:lvl>
    <w:lvl w:ilvl="1" w:tplc="1ED058FE">
      <w:start w:val="1"/>
      <w:numFmt w:val="bullet"/>
      <w:lvlText w:val="o"/>
      <w:lvlJc w:val="left"/>
      <w:pPr>
        <w:tabs>
          <w:tab w:val="num" w:pos="1440"/>
        </w:tabs>
        <w:ind w:left="1440" w:hanging="360"/>
      </w:pPr>
      <w:rPr>
        <w:rFonts w:ascii="Courier New" w:hAnsi="Courier New"/>
      </w:rPr>
    </w:lvl>
    <w:lvl w:ilvl="2" w:tplc="A2AE9DF6">
      <w:start w:val="1"/>
      <w:numFmt w:val="bullet"/>
      <w:lvlText w:val=""/>
      <w:lvlJc w:val="left"/>
      <w:pPr>
        <w:tabs>
          <w:tab w:val="num" w:pos="2160"/>
        </w:tabs>
        <w:ind w:left="2160" w:hanging="360"/>
      </w:pPr>
      <w:rPr>
        <w:rFonts w:ascii="Wingdings" w:hAnsi="Wingdings"/>
      </w:rPr>
    </w:lvl>
    <w:lvl w:ilvl="3" w:tplc="636C9EC8">
      <w:start w:val="1"/>
      <w:numFmt w:val="bullet"/>
      <w:lvlText w:val=""/>
      <w:lvlJc w:val="left"/>
      <w:pPr>
        <w:tabs>
          <w:tab w:val="num" w:pos="2880"/>
        </w:tabs>
        <w:ind w:left="2880" w:hanging="360"/>
      </w:pPr>
      <w:rPr>
        <w:rFonts w:ascii="Symbol" w:hAnsi="Symbol"/>
      </w:rPr>
    </w:lvl>
    <w:lvl w:ilvl="4" w:tplc="081C7116">
      <w:start w:val="1"/>
      <w:numFmt w:val="bullet"/>
      <w:lvlText w:val="o"/>
      <w:lvlJc w:val="left"/>
      <w:pPr>
        <w:tabs>
          <w:tab w:val="num" w:pos="3600"/>
        </w:tabs>
        <w:ind w:left="3600" w:hanging="360"/>
      </w:pPr>
      <w:rPr>
        <w:rFonts w:ascii="Courier New" w:hAnsi="Courier New"/>
      </w:rPr>
    </w:lvl>
    <w:lvl w:ilvl="5" w:tplc="E98647DE">
      <w:start w:val="1"/>
      <w:numFmt w:val="bullet"/>
      <w:lvlText w:val=""/>
      <w:lvlJc w:val="left"/>
      <w:pPr>
        <w:tabs>
          <w:tab w:val="num" w:pos="4320"/>
        </w:tabs>
        <w:ind w:left="4320" w:hanging="360"/>
      </w:pPr>
      <w:rPr>
        <w:rFonts w:ascii="Wingdings" w:hAnsi="Wingdings"/>
      </w:rPr>
    </w:lvl>
    <w:lvl w:ilvl="6" w:tplc="7496F80E">
      <w:start w:val="1"/>
      <w:numFmt w:val="bullet"/>
      <w:lvlText w:val=""/>
      <w:lvlJc w:val="left"/>
      <w:pPr>
        <w:tabs>
          <w:tab w:val="num" w:pos="5040"/>
        </w:tabs>
        <w:ind w:left="5040" w:hanging="360"/>
      </w:pPr>
      <w:rPr>
        <w:rFonts w:ascii="Symbol" w:hAnsi="Symbol"/>
      </w:rPr>
    </w:lvl>
    <w:lvl w:ilvl="7" w:tplc="D83297E2">
      <w:start w:val="1"/>
      <w:numFmt w:val="bullet"/>
      <w:lvlText w:val="o"/>
      <w:lvlJc w:val="left"/>
      <w:pPr>
        <w:tabs>
          <w:tab w:val="num" w:pos="5760"/>
        </w:tabs>
        <w:ind w:left="5760" w:hanging="360"/>
      </w:pPr>
      <w:rPr>
        <w:rFonts w:ascii="Courier New" w:hAnsi="Courier New"/>
      </w:rPr>
    </w:lvl>
    <w:lvl w:ilvl="8" w:tplc="5C22F9E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28C602E">
      <w:start w:val="1"/>
      <w:numFmt w:val="bullet"/>
      <w:lvlText w:val=""/>
      <w:lvlJc w:val="left"/>
      <w:pPr>
        <w:ind w:left="720" w:hanging="360"/>
      </w:pPr>
      <w:rPr>
        <w:rFonts w:ascii="Symbol" w:hAnsi="Symbol"/>
      </w:rPr>
    </w:lvl>
    <w:lvl w:ilvl="1" w:tplc="3374731E">
      <w:start w:val="1"/>
      <w:numFmt w:val="bullet"/>
      <w:lvlText w:val="o"/>
      <w:lvlJc w:val="left"/>
      <w:pPr>
        <w:tabs>
          <w:tab w:val="num" w:pos="1440"/>
        </w:tabs>
        <w:ind w:left="1440" w:hanging="360"/>
      </w:pPr>
      <w:rPr>
        <w:rFonts w:ascii="Courier New" w:hAnsi="Courier New"/>
      </w:rPr>
    </w:lvl>
    <w:lvl w:ilvl="2" w:tplc="ACB63052">
      <w:start w:val="1"/>
      <w:numFmt w:val="bullet"/>
      <w:lvlText w:val=""/>
      <w:lvlJc w:val="left"/>
      <w:pPr>
        <w:tabs>
          <w:tab w:val="num" w:pos="2160"/>
        </w:tabs>
        <w:ind w:left="2160" w:hanging="360"/>
      </w:pPr>
      <w:rPr>
        <w:rFonts w:ascii="Wingdings" w:hAnsi="Wingdings"/>
      </w:rPr>
    </w:lvl>
    <w:lvl w:ilvl="3" w:tplc="348C5D88">
      <w:start w:val="1"/>
      <w:numFmt w:val="bullet"/>
      <w:lvlText w:val=""/>
      <w:lvlJc w:val="left"/>
      <w:pPr>
        <w:tabs>
          <w:tab w:val="num" w:pos="2880"/>
        </w:tabs>
        <w:ind w:left="2880" w:hanging="360"/>
      </w:pPr>
      <w:rPr>
        <w:rFonts w:ascii="Symbol" w:hAnsi="Symbol"/>
      </w:rPr>
    </w:lvl>
    <w:lvl w:ilvl="4" w:tplc="9E861FCE">
      <w:start w:val="1"/>
      <w:numFmt w:val="bullet"/>
      <w:lvlText w:val="o"/>
      <w:lvlJc w:val="left"/>
      <w:pPr>
        <w:tabs>
          <w:tab w:val="num" w:pos="3600"/>
        </w:tabs>
        <w:ind w:left="3600" w:hanging="360"/>
      </w:pPr>
      <w:rPr>
        <w:rFonts w:ascii="Courier New" w:hAnsi="Courier New"/>
      </w:rPr>
    </w:lvl>
    <w:lvl w:ilvl="5" w:tplc="94806C30">
      <w:start w:val="1"/>
      <w:numFmt w:val="bullet"/>
      <w:lvlText w:val=""/>
      <w:lvlJc w:val="left"/>
      <w:pPr>
        <w:tabs>
          <w:tab w:val="num" w:pos="4320"/>
        </w:tabs>
        <w:ind w:left="4320" w:hanging="360"/>
      </w:pPr>
      <w:rPr>
        <w:rFonts w:ascii="Wingdings" w:hAnsi="Wingdings"/>
      </w:rPr>
    </w:lvl>
    <w:lvl w:ilvl="6" w:tplc="CDDC1FE0">
      <w:start w:val="1"/>
      <w:numFmt w:val="bullet"/>
      <w:lvlText w:val=""/>
      <w:lvlJc w:val="left"/>
      <w:pPr>
        <w:tabs>
          <w:tab w:val="num" w:pos="5040"/>
        </w:tabs>
        <w:ind w:left="5040" w:hanging="360"/>
      </w:pPr>
      <w:rPr>
        <w:rFonts w:ascii="Symbol" w:hAnsi="Symbol"/>
      </w:rPr>
    </w:lvl>
    <w:lvl w:ilvl="7" w:tplc="21B0D98C">
      <w:start w:val="1"/>
      <w:numFmt w:val="bullet"/>
      <w:lvlText w:val="o"/>
      <w:lvlJc w:val="left"/>
      <w:pPr>
        <w:tabs>
          <w:tab w:val="num" w:pos="5760"/>
        </w:tabs>
        <w:ind w:left="5760" w:hanging="360"/>
      </w:pPr>
      <w:rPr>
        <w:rFonts w:ascii="Courier New" w:hAnsi="Courier New"/>
      </w:rPr>
    </w:lvl>
    <w:lvl w:ilvl="8" w:tplc="5058B5E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F2E30B4">
      <w:start w:val="1"/>
      <w:numFmt w:val="bullet"/>
      <w:lvlText w:val=""/>
      <w:lvlJc w:val="left"/>
      <w:pPr>
        <w:ind w:left="720" w:hanging="360"/>
      </w:pPr>
      <w:rPr>
        <w:rFonts w:ascii="Symbol" w:hAnsi="Symbol"/>
      </w:rPr>
    </w:lvl>
    <w:lvl w:ilvl="1" w:tplc="C4104170">
      <w:start w:val="1"/>
      <w:numFmt w:val="bullet"/>
      <w:lvlText w:val="o"/>
      <w:lvlJc w:val="left"/>
      <w:pPr>
        <w:tabs>
          <w:tab w:val="num" w:pos="1440"/>
        </w:tabs>
        <w:ind w:left="1440" w:hanging="360"/>
      </w:pPr>
      <w:rPr>
        <w:rFonts w:ascii="Courier New" w:hAnsi="Courier New"/>
      </w:rPr>
    </w:lvl>
    <w:lvl w:ilvl="2" w:tplc="D92859C0">
      <w:start w:val="1"/>
      <w:numFmt w:val="bullet"/>
      <w:lvlText w:val=""/>
      <w:lvlJc w:val="left"/>
      <w:pPr>
        <w:tabs>
          <w:tab w:val="num" w:pos="2160"/>
        </w:tabs>
        <w:ind w:left="2160" w:hanging="360"/>
      </w:pPr>
      <w:rPr>
        <w:rFonts w:ascii="Wingdings" w:hAnsi="Wingdings"/>
      </w:rPr>
    </w:lvl>
    <w:lvl w:ilvl="3" w:tplc="9CFA97BA">
      <w:start w:val="1"/>
      <w:numFmt w:val="bullet"/>
      <w:lvlText w:val=""/>
      <w:lvlJc w:val="left"/>
      <w:pPr>
        <w:tabs>
          <w:tab w:val="num" w:pos="2880"/>
        </w:tabs>
        <w:ind w:left="2880" w:hanging="360"/>
      </w:pPr>
      <w:rPr>
        <w:rFonts w:ascii="Symbol" w:hAnsi="Symbol"/>
      </w:rPr>
    </w:lvl>
    <w:lvl w:ilvl="4" w:tplc="1ED40194">
      <w:start w:val="1"/>
      <w:numFmt w:val="bullet"/>
      <w:lvlText w:val="o"/>
      <w:lvlJc w:val="left"/>
      <w:pPr>
        <w:tabs>
          <w:tab w:val="num" w:pos="3600"/>
        </w:tabs>
        <w:ind w:left="3600" w:hanging="360"/>
      </w:pPr>
      <w:rPr>
        <w:rFonts w:ascii="Courier New" w:hAnsi="Courier New"/>
      </w:rPr>
    </w:lvl>
    <w:lvl w:ilvl="5" w:tplc="09ECF272">
      <w:start w:val="1"/>
      <w:numFmt w:val="bullet"/>
      <w:lvlText w:val=""/>
      <w:lvlJc w:val="left"/>
      <w:pPr>
        <w:tabs>
          <w:tab w:val="num" w:pos="4320"/>
        </w:tabs>
        <w:ind w:left="4320" w:hanging="360"/>
      </w:pPr>
      <w:rPr>
        <w:rFonts w:ascii="Wingdings" w:hAnsi="Wingdings"/>
      </w:rPr>
    </w:lvl>
    <w:lvl w:ilvl="6" w:tplc="95C080FC">
      <w:start w:val="1"/>
      <w:numFmt w:val="bullet"/>
      <w:lvlText w:val=""/>
      <w:lvlJc w:val="left"/>
      <w:pPr>
        <w:tabs>
          <w:tab w:val="num" w:pos="5040"/>
        </w:tabs>
        <w:ind w:left="5040" w:hanging="360"/>
      </w:pPr>
      <w:rPr>
        <w:rFonts w:ascii="Symbol" w:hAnsi="Symbol"/>
      </w:rPr>
    </w:lvl>
    <w:lvl w:ilvl="7" w:tplc="A89E5C98">
      <w:start w:val="1"/>
      <w:numFmt w:val="bullet"/>
      <w:lvlText w:val="o"/>
      <w:lvlJc w:val="left"/>
      <w:pPr>
        <w:tabs>
          <w:tab w:val="num" w:pos="5760"/>
        </w:tabs>
        <w:ind w:left="5760" w:hanging="360"/>
      </w:pPr>
      <w:rPr>
        <w:rFonts w:ascii="Courier New" w:hAnsi="Courier New"/>
      </w:rPr>
    </w:lvl>
    <w:lvl w:ilvl="8" w:tplc="B6CAEEC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19C5DAC">
      <w:start w:val="1"/>
      <w:numFmt w:val="bullet"/>
      <w:lvlText w:val=""/>
      <w:lvlJc w:val="left"/>
      <w:pPr>
        <w:ind w:left="720" w:hanging="360"/>
      </w:pPr>
      <w:rPr>
        <w:rFonts w:ascii="Symbol" w:hAnsi="Symbol"/>
      </w:rPr>
    </w:lvl>
    <w:lvl w:ilvl="1" w:tplc="27C2CACE">
      <w:start w:val="1"/>
      <w:numFmt w:val="bullet"/>
      <w:lvlText w:val="o"/>
      <w:lvlJc w:val="left"/>
      <w:pPr>
        <w:tabs>
          <w:tab w:val="num" w:pos="1440"/>
        </w:tabs>
        <w:ind w:left="1440" w:hanging="360"/>
      </w:pPr>
      <w:rPr>
        <w:rFonts w:ascii="Courier New" w:hAnsi="Courier New"/>
      </w:rPr>
    </w:lvl>
    <w:lvl w:ilvl="2" w:tplc="ED56AC10">
      <w:start w:val="1"/>
      <w:numFmt w:val="bullet"/>
      <w:lvlText w:val=""/>
      <w:lvlJc w:val="left"/>
      <w:pPr>
        <w:tabs>
          <w:tab w:val="num" w:pos="2160"/>
        </w:tabs>
        <w:ind w:left="2160" w:hanging="360"/>
      </w:pPr>
      <w:rPr>
        <w:rFonts w:ascii="Wingdings" w:hAnsi="Wingdings"/>
      </w:rPr>
    </w:lvl>
    <w:lvl w:ilvl="3" w:tplc="5E28B2E6">
      <w:start w:val="1"/>
      <w:numFmt w:val="bullet"/>
      <w:lvlText w:val=""/>
      <w:lvlJc w:val="left"/>
      <w:pPr>
        <w:tabs>
          <w:tab w:val="num" w:pos="2880"/>
        </w:tabs>
        <w:ind w:left="2880" w:hanging="360"/>
      </w:pPr>
      <w:rPr>
        <w:rFonts w:ascii="Symbol" w:hAnsi="Symbol"/>
      </w:rPr>
    </w:lvl>
    <w:lvl w:ilvl="4" w:tplc="C724676E">
      <w:start w:val="1"/>
      <w:numFmt w:val="bullet"/>
      <w:lvlText w:val="o"/>
      <w:lvlJc w:val="left"/>
      <w:pPr>
        <w:tabs>
          <w:tab w:val="num" w:pos="3600"/>
        </w:tabs>
        <w:ind w:left="3600" w:hanging="360"/>
      </w:pPr>
      <w:rPr>
        <w:rFonts w:ascii="Courier New" w:hAnsi="Courier New"/>
      </w:rPr>
    </w:lvl>
    <w:lvl w:ilvl="5" w:tplc="56C2D8EC">
      <w:start w:val="1"/>
      <w:numFmt w:val="bullet"/>
      <w:lvlText w:val=""/>
      <w:lvlJc w:val="left"/>
      <w:pPr>
        <w:tabs>
          <w:tab w:val="num" w:pos="4320"/>
        </w:tabs>
        <w:ind w:left="4320" w:hanging="360"/>
      </w:pPr>
      <w:rPr>
        <w:rFonts w:ascii="Wingdings" w:hAnsi="Wingdings"/>
      </w:rPr>
    </w:lvl>
    <w:lvl w:ilvl="6" w:tplc="5B3C9FCE">
      <w:start w:val="1"/>
      <w:numFmt w:val="bullet"/>
      <w:lvlText w:val=""/>
      <w:lvlJc w:val="left"/>
      <w:pPr>
        <w:tabs>
          <w:tab w:val="num" w:pos="5040"/>
        </w:tabs>
        <w:ind w:left="5040" w:hanging="360"/>
      </w:pPr>
      <w:rPr>
        <w:rFonts w:ascii="Symbol" w:hAnsi="Symbol"/>
      </w:rPr>
    </w:lvl>
    <w:lvl w:ilvl="7" w:tplc="1026F632">
      <w:start w:val="1"/>
      <w:numFmt w:val="bullet"/>
      <w:lvlText w:val="o"/>
      <w:lvlJc w:val="left"/>
      <w:pPr>
        <w:tabs>
          <w:tab w:val="num" w:pos="5760"/>
        </w:tabs>
        <w:ind w:left="5760" w:hanging="360"/>
      </w:pPr>
      <w:rPr>
        <w:rFonts w:ascii="Courier New" w:hAnsi="Courier New"/>
      </w:rPr>
    </w:lvl>
    <w:lvl w:ilvl="8" w:tplc="7604E7B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FE43E9C">
      <w:start w:val="1"/>
      <w:numFmt w:val="bullet"/>
      <w:lvlText w:val=""/>
      <w:lvlJc w:val="left"/>
      <w:pPr>
        <w:ind w:left="720" w:hanging="360"/>
      </w:pPr>
      <w:rPr>
        <w:rFonts w:ascii="Symbol" w:hAnsi="Symbol"/>
      </w:rPr>
    </w:lvl>
    <w:lvl w:ilvl="1" w:tplc="5C7A2920">
      <w:start w:val="1"/>
      <w:numFmt w:val="bullet"/>
      <w:lvlText w:val="o"/>
      <w:lvlJc w:val="left"/>
      <w:pPr>
        <w:tabs>
          <w:tab w:val="num" w:pos="1440"/>
        </w:tabs>
        <w:ind w:left="1440" w:hanging="360"/>
      </w:pPr>
      <w:rPr>
        <w:rFonts w:ascii="Courier New" w:hAnsi="Courier New"/>
      </w:rPr>
    </w:lvl>
    <w:lvl w:ilvl="2" w:tplc="24FA03FA">
      <w:start w:val="1"/>
      <w:numFmt w:val="bullet"/>
      <w:lvlText w:val=""/>
      <w:lvlJc w:val="left"/>
      <w:pPr>
        <w:tabs>
          <w:tab w:val="num" w:pos="2160"/>
        </w:tabs>
        <w:ind w:left="2160" w:hanging="360"/>
      </w:pPr>
      <w:rPr>
        <w:rFonts w:ascii="Wingdings" w:hAnsi="Wingdings"/>
      </w:rPr>
    </w:lvl>
    <w:lvl w:ilvl="3" w:tplc="EA2C58FC">
      <w:start w:val="1"/>
      <w:numFmt w:val="bullet"/>
      <w:lvlText w:val=""/>
      <w:lvlJc w:val="left"/>
      <w:pPr>
        <w:tabs>
          <w:tab w:val="num" w:pos="2880"/>
        </w:tabs>
        <w:ind w:left="2880" w:hanging="360"/>
      </w:pPr>
      <w:rPr>
        <w:rFonts w:ascii="Symbol" w:hAnsi="Symbol"/>
      </w:rPr>
    </w:lvl>
    <w:lvl w:ilvl="4" w:tplc="39640BB6">
      <w:start w:val="1"/>
      <w:numFmt w:val="bullet"/>
      <w:lvlText w:val="o"/>
      <w:lvlJc w:val="left"/>
      <w:pPr>
        <w:tabs>
          <w:tab w:val="num" w:pos="3600"/>
        </w:tabs>
        <w:ind w:left="3600" w:hanging="360"/>
      </w:pPr>
      <w:rPr>
        <w:rFonts w:ascii="Courier New" w:hAnsi="Courier New"/>
      </w:rPr>
    </w:lvl>
    <w:lvl w:ilvl="5" w:tplc="8CFE4DC6">
      <w:start w:val="1"/>
      <w:numFmt w:val="bullet"/>
      <w:lvlText w:val=""/>
      <w:lvlJc w:val="left"/>
      <w:pPr>
        <w:tabs>
          <w:tab w:val="num" w:pos="4320"/>
        </w:tabs>
        <w:ind w:left="4320" w:hanging="360"/>
      </w:pPr>
      <w:rPr>
        <w:rFonts w:ascii="Wingdings" w:hAnsi="Wingdings"/>
      </w:rPr>
    </w:lvl>
    <w:lvl w:ilvl="6" w:tplc="2788F186">
      <w:start w:val="1"/>
      <w:numFmt w:val="bullet"/>
      <w:lvlText w:val=""/>
      <w:lvlJc w:val="left"/>
      <w:pPr>
        <w:tabs>
          <w:tab w:val="num" w:pos="5040"/>
        </w:tabs>
        <w:ind w:left="5040" w:hanging="360"/>
      </w:pPr>
      <w:rPr>
        <w:rFonts w:ascii="Symbol" w:hAnsi="Symbol"/>
      </w:rPr>
    </w:lvl>
    <w:lvl w:ilvl="7" w:tplc="400A23F8">
      <w:start w:val="1"/>
      <w:numFmt w:val="bullet"/>
      <w:lvlText w:val="o"/>
      <w:lvlJc w:val="left"/>
      <w:pPr>
        <w:tabs>
          <w:tab w:val="num" w:pos="5760"/>
        </w:tabs>
        <w:ind w:left="5760" w:hanging="360"/>
      </w:pPr>
      <w:rPr>
        <w:rFonts w:ascii="Courier New" w:hAnsi="Courier New"/>
      </w:rPr>
    </w:lvl>
    <w:lvl w:ilvl="8" w:tplc="4A40FDE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BA328B9C">
      <w:start w:val="1"/>
      <w:numFmt w:val="bullet"/>
      <w:lvlText w:val=""/>
      <w:lvlJc w:val="left"/>
      <w:pPr>
        <w:ind w:left="720" w:hanging="360"/>
      </w:pPr>
      <w:rPr>
        <w:rFonts w:ascii="Symbol" w:hAnsi="Symbol"/>
      </w:rPr>
    </w:lvl>
    <w:lvl w:ilvl="1" w:tplc="8280FD26">
      <w:start w:val="1"/>
      <w:numFmt w:val="bullet"/>
      <w:lvlText w:val="o"/>
      <w:lvlJc w:val="left"/>
      <w:pPr>
        <w:tabs>
          <w:tab w:val="num" w:pos="1440"/>
        </w:tabs>
        <w:ind w:left="1440" w:hanging="360"/>
      </w:pPr>
      <w:rPr>
        <w:rFonts w:ascii="Courier New" w:hAnsi="Courier New"/>
      </w:rPr>
    </w:lvl>
    <w:lvl w:ilvl="2" w:tplc="3EEC5E50">
      <w:start w:val="1"/>
      <w:numFmt w:val="bullet"/>
      <w:lvlText w:val=""/>
      <w:lvlJc w:val="left"/>
      <w:pPr>
        <w:tabs>
          <w:tab w:val="num" w:pos="2160"/>
        </w:tabs>
        <w:ind w:left="2160" w:hanging="360"/>
      </w:pPr>
      <w:rPr>
        <w:rFonts w:ascii="Wingdings" w:hAnsi="Wingdings"/>
      </w:rPr>
    </w:lvl>
    <w:lvl w:ilvl="3" w:tplc="A47231A2">
      <w:start w:val="1"/>
      <w:numFmt w:val="bullet"/>
      <w:lvlText w:val=""/>
      <w:lvlJc w:val="left"/>
      <w:pPr>
        <w:tabs>
          <w:tab w:val="num" w:pos="2880"/>
        </w:tabs>
        <w:ind w:left="2880" w:hanging="360"/>
      </w:pPr>
      <w:rPr>
        <w:rFonts w:ascii="Symbol" w:hAnsi="Symbol"/>
      </w:rPr>
    </w:lvl>
    <w:lvl w:ilvl="4" w:tplc="59463522">
      <w:start w:val="1"/>
      <w:numFmt w:val="bullet"/>
      <w:lvlText w:val="o"/>
      <w:lvlJc w:val="left"/>
      <w:pPr>
        <w:tabs>
          <w:tab w:val="num" w:pos="3600"/>
        </w:tabs>
        <w:ind w:left="3600" w:hanging="360"/>
      </w:pPr>
      <w:rPr>
        <w:rFonts w:ascii="Courier New" w:hAnsi="Courier New"/>
      </w:rPr>
    </w:lvl>
    <w:lvl w:ilvl="5" w:tplc="CD68B8DC">
      <w:start w:val="1"/>
      <w:numFmt w:val="bullet"/>
      <w:lvlText w:val=""/>
      <w:lvlJc w:val="left"/>
      <w:pPr>
        <w:tabs>
          <w:tab w:val="num" w:pos="4320"/>
        </w:tabs>
        <w:ind w:left="4320" w:hanging="360"/>
      </w:pPr>
      <w:rPr>
        <w:rFonts w:ascii="Wingdings" w:hAnsi="Wingdings"/>
      </w:rPr>
    </w:lvl>
    <w:lvl w:ilvl="6" w:tplc="7804D2CC">
      <w:start w:val="1"/>
      <w:numFmt w:val="bullet"/>
      <w:lvlText w:val=""/>
      <w:lvlJc w:val="left"/>
      <w:pPr>
        <w:tabs>
          <w:tab w:val="num" w:pos="5040"/>
        </w:tabs>
        <w:ind w:left="5040" w:hanging="360"/>
      </w:pPr>
      <w:rPr>
        <w:rFonts w:ascii="Symbol" w:hAnsi="Symbol"/>
      </w:rPr>
    </w:lvl>
    <w:lvl w:ilvl="7" w:tplc="8B3E31AE">
      <w:start w:val="1"/>
      <w:numFmt w:val="bullet"/>
      <w:lvlText w:val="o"/>
      <w:lvlJc w:val="left"/>
      <w:pPr>
        <w:tabs>
          <w:tab w:val="num" w:pos="5760"/>
        </w:tabs>
        <w:ind w:left="5760" w:hanging="360"/>
      </w:pPr>
      <w:rPr>
        <w:rFonts w:ascii="Courier New" w:hAnsi="Courier New"/>
      </w:rPr>
    </w:lvl>
    <w:lvl w:ilvl="8" w:tplc="3C1679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D5E9E58">
      <w:start w:val="1"/>
      <w:numFmt w:val="bullet"/>
      <w:lvlText w:val=""/>
      <w:lvlJc w:val="left"/>
      <w:pPr>
        <w:ind w:left="720" w:hanging="360"/>
      </w:pPr>
      <w:rPr>
        <w:rFonts w:ascii="Symbol" w:hAnsi="Symbol"/>
      </w:rPr>
    </w:lvl>
    <w:lvl w:ilvl="1" w:tplc="06AAFE02">
      <w:start w:val="1"/>
      <w:numFmt w:val="bullet"/>
      <w:lvlText w:val="o"/>
      <w:lvlJc w:val="left"/>
      <w:pPr>
        <w:tabs>
          <w:tab w:val="num" w:pos="1440"/>
        </w:tabs>
        <w:ind w:left="1440" w:hanging="360"/>
      </w:pPr>
      <w:rPr>
        <w:rFonts w:ascii="Courier New" w:hAnsi="Courier New"/>
      </w:rPr>
    </w:lvl>
    <w:lvl w:ilvl="2" w:tplc="3620DDBE">
      <w:start w:val="1"/>
      <w:numFmt w:val="bullet"/>
      <w:lvlText w:val=""/>
      <w:lvlJc w:val="left"/>
      <w:pPr>
        <w:tabs>
          <w:tab w:val="num" w:pos="2160"/>
        </w:tabs>
        <w:ind w:left="2160" w:hanging="360"/>
      </w:pPr>
      <w:rPr>
        <w:rFonts w:ascii="Wingdings" w:hAnsi="Wingdings"/>
      </w:rPr>
    </w:lvl>
    <w:lvl w:ilvl="3" w:tplc="3BE0676A">
      <w:start w:val="1"/>
      <w:numFmt w:val="bullet"/>
      <w:lvlText w:val=""/>
      <w:lvlJc w:val="left"/>
      <w:pPr>
        <w:tabs>
          <w:tab w:val="num" w:pos="2880"/>
        </w:tabs>
        <w:ind w:left="2880" w:hanging="360"/>
      </w:pPr>
      <w:rPr>
        <w:rFonts w:ascii="Symbol" w:hAnsi="Symbol"/>
      </w:rPr>
    </w:lvl>
    <w:lvl w:ilvl="4" w:tplc="C168292C">
      <w:start w:val="1"/>
      <w:numFmt w:val="bullet"/>
      <w:lvlText w:val="o"/>
      <w:lvlJc w:val="left"/>
      <w:pPr>
        <w:tabs>
          <w:tab w:val="num" w:pos="3600"/>
        </w:tabs>
        <w:ind w:left="3600" w:hanging="360"/>
      </w:pPr>
      <w:rPr>
        <w:rFonts w:ascii="Courier New" w:hAnsi="Courier New"/>
      </w:rPr>
    </w:lvl>
    <w:lvl w:ilvl="5" w:tplc="D332DBC2">
      <w:start w:val="1"/>
      <w:numFmt w:val="bullet"/>
      <w:lvlText w:val=""/>
      <w:lvlJc w:val="left"/>
      <w:pPr>
        <w:tabs>
          <w:tab w:val="num" w:pos="4320"/>
        </w:tabs>
        <w:ind w:left="4320" w:hanging="360"/>
      </w:pPr>
      <w:rPr>
        <w:rFonts w:ascii="Wingdings" w:hAnsi="Wingdings"/>
      </w:rPr>
    </w:lvl>
    <w:lvl w:ilvl="6" w:tplc="4B288C04">
      <w:start w:val="1"/>
      <w:numFmt w:val="bullet"/>
      <w:lvlText w:val=""/>
      <w:lvlJc w:val="left"/>
      <w:pPr>
        <w:tabs>
          <w:tab w:val="num" w:pos="5040"/>
        </w:tabs>
        <w:ind w:left="5040" w:hanging="360"/>
      </w:pPr>
      <w:rPr>
        <w:rFonts w:ascii="Symbol" w:hAnsi="Symbol"/>
      </w:rPr>
    </w:lvl>
    <w:lvl w:ilvl="7" w:tplc="FD38F23E">
      <w:start w:val="1"/>
      <w:numFmt w:val="bullet"/>
      <w:lvlText w:val="o"/>
      <w:lvlJc w:val="left"/>
      <w:pPr>
        <w:tabs>
          <w:tab w:val="num" w:pos="5760"/>
        </w:tabs>
        <w:ind w:left="5760" w:hanging="360"/>
      </w:pPr>
      <w:rPr>
        <w:rFonts w:ascii="Courier New" w:hAnsi="Courier New"/>
      </w:rPr>
    </w:lvl>
    <w:lvl w:ilvl="8" w:tplc="D746365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AC8AC6C">
      <w:start w:val="1"/>
      <w:numFmt w:val="bullet"/>
      <w:lvlText w:val=""/>
      <w:lvlJc w:val="left"/>
      <w:pPr>
        <w:ind w:left="720" w:hanging="360"/>
      </w:pPr>
      <w:rPr>
        <w:rFonts w:ascii="Symbol" w:hAnsi="Symbol"/>
      </w:rPr>
    </w:lvl>
    <w:lvl w:ilvl="1" w:tplc="4620A042">
      <w:start w:val="1"/>
      <w:numFmt w:val="bullet"/>
      <w:lvlText w:val="o"/>
      <w:lvlJc w:val="left"/>
      <w:pPr>
        <w:tabs>
          <w:tab w:val="num" w:pos="1440"/>
        </w:tabs>
        <w:ind w:left="1440" w:hanging="360"/>
      </w:pPr>
      <w:rPr>
        <w:rFonts w:ascii="Courier New" w:hAnsi="Courier New"/>
      </w:rPr>
    </w:lvl>
    <w:lvl w:ilvl="2" w:tplc="A9BC0814">
      <w:start w:val="1"/>
      <w:numFmt w:val="bullet"/>
      <w:lvlText w:val=""/>
      <w:lvlJc w:val="left"/>
      <w:pPr>
        <w:tabs>
          <w:tab w:val="num" w:pos="2160"/>
        </w:tabs>
        <w:ind w:left="2160" w:hanging="360"/>
      </w:pPr>
      <w:rPr>
        <w:rFonts w:ascii="Wingdings" w:hAnsi="Wingdings"/>
      </w:rPr>
    </w:lvl>
    <w:lvl w:ilvl="3" w:tplc="68C24C28">
      <w:start w:val="1"/>
      <w:numFmt w:val="bullet"/>
      <w:lvlText w:val=""/>
      <w:lvlJc w:val="left"/>
      <w:pPr>
        <w:tabs>
          <w:tab w:val="num" w:pos="2880"/>
        </w:tabs>
        <w:ind w:left="2880" w:hanging="360"/>
      </w:pPr>
      <w:rPr>
        <w:rFonts w:ascii="Symbol" w:hAnsi="Symbol"/>
      </w:rPr>
    </w:lvl>
    <w:lvl w:ilvl="4" w:tplc="170A477C">
      <w:start w:val="1"/>
      <w:numFmt w:val="bullet"/>
      <w:lvlText w:val="o"/>
      <w:lvlJc w:val="left"/>
      <w:pPr>
        <w:tabs>
          <w:tab w:val="num" w:pos="3600"/>
        </w:tabs>
        <w:ind w:left="3600" w:hanging="360"/>
      </w:pPr>
      <w:rPr>
        <w:rFonts w:ascii="Courier New" w:hAnsi="Courier New"/>
      </w:rPr>
    </w:lvl>
    <w:lvl w:ilvl="5" w:tplc="DFE6017C">
      <w:start w:val="1"/>
      <w:numFmt w:val="bullet"/>
      <w:lvlText w:val=""/>
      <w:lvlJc w:val="left"/>
      <w:pPr>
        <w:tabs>
          <w:tab w:val="num" w:pos="4320"/>
        </w:tabs>
        <w:ind w:left="4320" w:hanging="360"/>
      </w:pPr>
      <w:rPr>
        <w:rFonts w:ascii="Wingdings" w:hAnsi="Wingdings"/>
      </w:rPr>
    </w:lvl>
    <w:lvl w:ilvl="6" w:tplc="46BE3BF8">
      <w:start w:val="1"/>
      <w:numFmt w:val="bullet"/>
      <w:lvlText w:val=""/>
      <w:lvlJc w:val="left"/>
      <w:pPr>
        <w:tabs>
          <w:tab w:val="num" w:pos="5040"/>
        </w:tabs>
        <w:ind w:left="5040" w:hanging="360"/>
      </w:pPr>
      <w:rPr>
        <w:rFonts w:ascii="Symbol" w:hAnsi="Symbol"/>
      </w:rPr>
    </w:lvl>
    <w:lvl w:ilvl="7" w:tplc="02B2CE38">
      <w:start w:val="1"/>
      <w:numFmt w:val="bullet"/>
      <w:lvlText w:val="o"/>
      <w:lvlJc w:val="left"/>
      <w:pPr>
        <w:tabs>
          <w:tab w:val="num" w:pos="5760"/>
        </w:tabs>
        <w:ind w:left="5760" w:hanging="360"/>
      </w:pPr>
      <w:rPr>
        <w:rFonts w:ascii="Courier New" w:hAnsi="Courier New"/>
      </w:rPr>
    </w:lvl>
    <w:lvl w:ilvl="8" w:tplc="E77AE20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882EC8F4">
      <w:start w:val="1"/>
      <w:numFmt w:val="bullet"/>
      <w:lvlText w:val=""/>
      <w:lvlJc w:val="left"/>
      <w:pPr>
        <w:ind w:left="720" w:hanging="360"/>
      </w:pPr>
      <w:rPr>
        <w:rFonts w:ascii="Symbol" w:hAnsi="Symbol"/>
      </w:rPr>
    </w:lvl>
    <w:lvl w:ilvl="1" w:tplc="D812D448">
      <w:start w:val="1"/>
      <w:numFmt w:val="bullet"/>
      <w:lvlText w:val="o"/>
      <w:lvlJc w:val="left"/>
      <w:pPr>
        <w:tabs>
          <w:tab w:val="num" w:pos="1440"/>
        </w:tabs>
        <w:ind w:left="1440" w:hanging="360"/>
      </w:pPr>
      <w:rPr>
        <w:rFonts w:ascii="Courier New" w:hAnsi="Courier New"/>
      </w:rPr>
    </w:lvl>
    <w:lvl w:ilvl="2" w:tplc="52527DA0">
      <w:start w:val="1"/>
      <w:numFmt w:val="bullet"/>
      <w:lvlText w:val=""/>
      <w:lvlJc w:val="left"/>
      <w:pPr>
        <w:tabs>
          <w:tab w:val="num" w:pos="2160"/>
        </w:tabs>
        <w:ind w:left="2160" w:hanging="360"/>
      </w:pPr>
      <w:rPr>
        <w:rFonts w:ascii="Wingdings" w:hAnsi="Wingdings"/>
      </w:rPr>
    </w:lvl>
    <w:lvl w:ilvl="3" w:tplc="D6E25D0A">
      <w:start w:val="1"/>
      <w:numFmt w:val="bullet"/>
      <w:lvlText w:val=""/>
      <w:lvlJc w:val="left"/>
      <w:pPr>
        <w:tabs>
          <w:tab w:val="num" w:pos="2880"/>
        </w:tabs>
        <w:ind w:left="2880" w:hanging="360"/>
      </w:pPr>
      <w:rPr>
        <w:rFonts w:ascii="Symbol" w:hAnsi="Symbol"/>
      </w:rPr>
    </w:lvl>
    <w:lvl w:ilvl="4" w:tplc="D99AA7AA">
      <w:start w:val="1"/>
      <w:numFmt w:val="bullet"/>
      <w:lvlText w:val="o"/>
      <w:lvlJc w:val="left"/>
      <w:pPr>
        <w:tabs>
          <w:tab w:val="num" w:pos="3600"/>
        </w:tabs>
        <w:ind w:left="3600" w:hanging="360"/>
      </w:pPr>
      <w:rPr>
        <w:rFonts w:ascii="Courier New" w:hAnsi="Courier New"/>
      </w:rPr>
    </w:lvl>
    <w:lvl w:ilvl="5" w:tplc="CD02571C">
      <w:start w:val="1"/>
      <w:numFmt w:val="bullet"/>
      <w:lvlText w:val=""/>
      <w:lvlJc w:val="left"/>
      <w:pPr>
        <w:tabs>
          <w:tab w:val="num" w:pos="4320"/>
        </w:tabs>
        <w:ind w:left="4320" w:hanging="360"/>
      </w:pPr>
      <w:rPr>
        <w:rFonts w:ascii="Wingdings" w:hAnsi="Wingdings"/>
      </w:rPr>
    </w:lvl>
    <w:lvl w:ilvl="6" w:tplc="40046356">
      <w:start w:val="1"/>
      <w:numFmt w:val="bullet"/>
      <w:lvlText w:val=""/>
      <w:lvlJc w:val="left"/>
      <w:pPr>
        <w:tabs>
          <w:tab w:val="num" w:pos="5040"/>
        </w:tabs>
        <w:ind w:left="5040" w:hanging="360"/>
      </w:pPr>
      <w:rPr>
        <w:rFonts w:ascii="Symbol" w:hAnsi="Symbol"/>
      </w:rPr>
    </w:lvl>
    <w:lvl w:ilvl="7" w:tplc="3F7C02D0">
      <w:start w:val="1"/>
      <w:numFmt w:val="bullet"/>
      <w:lvlText w:val="o"/>
      <w:lvlJc w:val="left"/>
      <w:pPr>
        <w:tabs>
          <w:tab w:val="num" w:pos="5760"/>
        </w:tabs>
        <w:ind w:left="5760" w:hanging="360"/>
      </w:pPr>
      <w:rPr>
        <w:rFonts w:ascii="Courier New" w:hAnsi="Courier New"/>
      </w:rPr>
    </w:lvl>
    <w:lvl w:ilvl="8" w:tplc="32E00CA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4F08740E">
      <w:start w:val="1"/>
      <w:numFmt w:val="bullet"/>
      <w:lvlText w:val=""/>
      <w:lvlJc w:val="left"/>
      <w:pPr>
        <w:ind w:left="720" w:hanging="360"/>
      </w:pPr>
      <w:rPr>
        <w:rFonts w:ascii="Symbol" w:hAnsi="Symbol"/>
      </w:rPr>
    </w:lvl>
    <w:lvl w:ilvl="1" w:tplc="D982ED6A">
      <w:start w:val="1"/>
      <w:numFmt w:val="bullet"/>
      <w:lvlText w:val="o"/>
      <w:lvlJc w:val="left"/>
      <w:pPr>
        <w:tabs>
          <w:tab w:val="num" w:pos="1440"/>
        </w:tabs>
        <w:ind w:left="1440" w:hanging="360"/>
      </w:pPr>
      <w:rPr>
        <w:rFonts w:ascii="Courier New" w:hAnsi="Courier New"/>
      </w:rPr>
    </w:lvl>
    <w:lvl w:ilvl="2" w:tplc="A92459A0">
      <w:start w:val="1"/>
      <w:numFmt w:val="bullet"/>
      <w:lvlText w:val=""/>
      <w:lvlJc w:val="left"/>
      <w:pPr>
        <w:tabs>
          <w:tab w:val="num" w:pos="2160"/>
        </w:tabs>
        <w:ind w:left="2160" w:hanging="360"/>
      </w:pPr>
      <w:rPr>
        <w:rFonts w:ascii="Wingdings" w:hAnsi="Wingdings"/>
      </w:rPr>
    </w:lvl>
    <w:lvl w:ilvl="3" w:tplc="DB58688A">
      <w:start w:val="1"/>
      <w:numFmt w:val="bullet"/>
      <w:lvlText w:val=""/>
      <w:lvlJc w:val="left"/>
      <w:pPr>
        <w:tabs>
          <w:tab w:val="num" w:pos="2880"/>
        </w:tabs>
        <w:ind w:left="2880" w:hanging="360"/>
      </w:pPr>
      <w:rPr>
        <w:rFonts w:ascii="Symbol" w:hAnsi="Symbol"/>
      </w:rPr>
    </w:lvl>
    <w:lvl w:ilvl="4" w:tplc="E54C46E2">
      <w:start w:val="1"/>
      <w:numFmt w:val="bullet"/>
      <w:lvlText w:val="o"/>
      <w:lvlJc w:val="left"/>
      <w:pPr>
        <w:tabs>
          <w:tab w:val="num" w:pos="3600"/>
        </w:tabs>
        <w:ind w:left="3600" w:hanging="360"/>
      </w:pPr>
      <w:rPr>
        <w:rFonts w:ascii="Courier New" w:hAnsi="Courier New"/>
      </w:rPr>
    </w:lvl>
    <w:lvl w:ilvl="5" w:tplc="DA6613AE">
      <w:start w:val="1"/>
      <w:numFmt w:val="bullet"/>
      <w:lvlText w:val=""/>
      <w:lvlJc w:val="left"/>
      <w:pPr>
        <w:tabs>
          <w:tab w:val="num" w:pos="4320"/>
        </w:tabs>
        <w:ind w:left="4320" w:hanging="360"/>
      </w:pPr>
      <w:rPr>
        <w:rFonts w:ascii="Wingdings" w:hAnsi="Wingdings"/>
      </w:rPr>
    </w:lvl>
    <w:lvl w:ilvl="6" w:tplc="4DE0FD86">
      <w:start w:val="1"/>
      <w:numFmt w:val="bullet"/>
      <w:lvlText w:val=""/>
      <w:lvlJc w:val="left"/>
      <w:pPr>
        <w:tabs>
          <w:tab w:val="num" w:pos="5040"/>
        </w:tabs>
        <w:ind w:left="5040" w:hanging="360"/>
      </w:pPr>
      <w:rPr>
        <w:rFonts w:ascii="Symbol" w:hAnsi="Symbol"/>
      </w:rPr>
    </w:lvl>
    <w:lvl w:ilvl="7" w:tplc="AC7801BC">
      <w:start w:val="1"/>
      <w:numFmt w:val="bullet"/>
      <w:lvlText w:val="o"/>
      <w:lvlJc w:val="left"/>
      <w:pPr>
        <w:tabs>
          <w:tab w:val="num" w:pos="5760"/>
        </w:tabs>
        <w:ind w:left="5760" w:hanging="360"/>
      </w:pPr>
      <w:rPr>
        <w:rFonts w:ascii="Courier New" w:hAnsi="Courier New"/>
      </w:rPr>
    </w:lvl>
    <w:lvl w:ilvl="8" w:tplc="FC88933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06B8077C">
      <w:start w:val="1"/>
      <w:numFmt w:val="bullet"/>
      <w:lvlText w:val=""/>
      <w:lvlJc w:val="left"/>
      <w:pPr>
        <w:ind w:left="720" w:hanging="360"/>
      </w:pPr>
      <w:rPr>
        <w:rFonts w:ascii="Symbol" w:hAnsi="Symbol"/>
      </w:rPr>
    </w:lvl>
    <w:lvl w:ilvl="1" w:tplc="7194AF48">
      <w:start w:val="1"/>
      <w:numFmt w:val="bullet"/>
      <w:lvlText w:val="o"/>
      <w:lvlJc w:val="left"/>
      <w:pPr>
        <w:tabs>
          <w:tab w:val="num" w:pos="1440"/>
        </w:tabs>
        <w:ind w:left="1440" w:hanging="360"/>
      </w:pPr>
      <w:rPr>
        <w:rFonts w:ascii="Courier New" w:hAnsi="Courier New"/>
      </w:rPr>
    </w:lvl>
    <w:lvl w:ilvl="2" w:tplc="0F185CB6">
      <w:start w:val="1"/>
      <w:numFmt w:val="bullet"/>
      <w:lvlText w:val=""/>
      <w:lvlJc w:val="left"/>
      <w:pPr>
        <w:tabs>
          <w:tab w:val="num" w:pos="2160"/>
        </w:tabs>
        <w:ind w:left="2160" w:hanging="360"/>
      </w:pPr>
      <w:rPr>
        <w:rFonts w:ascii="Wingdings" w:hAnsi="Wingdings"/>
      </w:rPr>
    </w:lvl>
    <w:lvl w:ilvl="3" w:tplc="0576CF36">
      <w:start w:val="1"/>
      <w:numFmt w:val="bullet"/>
      <w:lvlText w:val=""/>
      <w:lvlJc w:val="left"/>
      <w:pPr>
        <w:tabs>
          <w:tab w:val="num" w:pos="2880"/>
        </w:tabs>
        <w:ind w:left="2880" w:hanging="360"/>
      </w:pPr>
      <w:rPr>
        <w:rFonts w:ascii="Symbol" w:hAnsi="Symbol"/>
      </w:rPr>
    </w:lvl>
    <w:lvl w:ilvl="4" w:tplc="F54864F8">
      <w:start w:val="1"/>
      <w:numFmt w:val="bullet"/>
      <w:lvlText w:val="o"/>
      <w:lvlJc w:val="left"/>
      <w:pPr>
        <w:tabs>
          <w:tab w:val="num" w:pos="3600"/>
        </w:tabs>
        <w:ind w:left="3600" w:hanging="360"/>
      </w:pPr>
      <w:rPr>
        <w:rFonts w:ascii="Courier New" w:hAnsi="Courier New"/>
      </w:rPr>
    </w:lvl>
    <w:lvl w:ilvl="5" w:tplc="12E682C6">
      <w:start w:val="1"/>
      <w:numFmt w:val="bullet"/>
      <w:lvlText w:val=""/>
      <w:lvlJc w:val="left"/>
      <w:pPr>
        <w:tabs>
          <w:tab w:val="num" w:pos="4320"/>
        </w:tabs>
        <w:ind w:left="4320" w:hanging="360"/>
      </w:pPr>
      <w:rPr>
        <w:rFonts w:ascii="Wingdings" w:hAnsi="Wingdings"/>
      </w:rPr>
    </w:lvl>
    <w:lvl w:ilvl="6" w:tplc="61AC714C">
      <w:start w:val="1"/>
      <w:numFmt w:val="bullet"/>
      <w:lvlText w:val=""/>
      <w:lvlJc w:val="left"/>
      <w:pPr>
        <w:tabs>
          <w:tab w:val="num" w:pos="5040"/>
        </w:tabs>
        <w:ind w:left="5040" w:hanging="360"/>
      </w:pPr>
      <w:rPr>
        <w:rFonts w:ascii="Symbol" w:hAnsi="Symbol"/>
      </w:rPr>
    </w:lvl>
    <w:lvl w:ilvl="7" w:tplc="FA1EFD0E">
      <w:start w:val="1"/>
      <w:numFmt w:val="bullet"/>
      <w:lvlText w:val="o"/>
      <w:lvlJc w:val="left"/>
      <w:pPr>
        <w:tabs>
          <w:tab w:val="num" w:pos="5760"/>
        </w:tabs>
        <w:ind w:left="5760" w:hanging="360"/>
      </w:pPr>
      <w:rPr>
        <w:rFonts w:ascii="Courier New" w:hAnsi="Courier New"/>
      </w:rPr>
    </w:lvl>
    <w:lvl w:ilvl="8" w:tplc="96A228D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462099BA">
      <w:start w:val="1"/>
      <w:numFmt w:val="bullet"/>
      <w:lvlText w:val=""/>
      <w:lvlJc w:val="left"/>
      <w:pPr>
        <w:ind w:left="720" w:hanging="360"/>
      </w:pPr>
      <w:rPr>
        <w:rFonts w:ascii="Symbol" w:hAnsi="Symbol"/>
      </w:rPr>
    </w:lvl>
    <w:lvl w:ilvl="1" w:tplc="F20EB090">
      <w:start w:val="1"/>
      <w:numFmt w:val="bullet"/>
      <w:lvlText w:val="o"/>
      <w:lvlJc w:val="left"/>
      <w:pPr>
        <w:tabs>
          <w:tab w:val="num" w:pos="1440"/>
        </w:tabs>
        <w:ind w:left="1440" w:hanging="360"/>
      </w:pPr>
      <w:rPr>
        <w:rFonts w:ascii="Courier New" w:hAnsi="Courier New"/>
      </w:rPr>
    </w:lvl>
    <w:lvl w:ilvl="2" w:tplc="37B46AA4">
      <w:start w:val="1"/>
      <w:numFmt w:val="bullet"/>
      <w:lvlText w:val=""/>
      <w:lvlJc w:val="left"/>
      <w:pPr>
        <w:tabs>
          <w:tab w:val="num" w:pos="2160"/>
        </w:tabs>
        <w:ind w:left="2160" w:hanging="360"/>
      </w:pPr>
      <w:rPr>
        <w:rFonts w:ascii="Wingdings" w:hAnsi="Wingdings"/>
      </w:rPr>
    </w:lvl>
    <w:lvl w:ilvl="3" w:tplc="A296CE80">
      <w:start w:val="1"/>
      <w:numFmt w:val="bullet"/>
      <w:lvlText w:val=""/>
      <w:lvlJc w:val="left"/>
      <w:pPr>
        <w:tabs>
          <w:tab w:val="num" w:pos="2880"/>
        </w:tabs>
        <w:ind w:left="2880" w:hanging="360"/>
      </w:pPr>
      <w:rPr>
        <w:rFonts w:ascii="Symbol" w:hAnsi="Symbol"/>
      </w:rPr>
    </w:lvl>
    <w:lvl w:ilvl="4" w:tplc="B65C9876">
      <w:start w:val="1"/>
      <w:numFmt w:val="bullet"/>
      <w:lvlText w:val="o"/>
      <w:lvlJc w:val="left"/>
      <w:pPr>
        <w:tabs>
          <w:tab w:val="num" w:pos="3600"/>
        </w:tabs>
        <w:ind w:left="3600" w:hanging="360"/>
      </w:pPr>
      <w:rPr>
        <w:rFonts w:ascii="Courier New" w:hAnsi="Courier New"/>
      </w:rPr>
    </w:lvl>
    <w:lvl w:ilvl="5" w:tplc="4B6AB22E">
      <w:start w:val="1"/>
      <w:numFmt w:val="bullet"/>
      <w:lvlText w:val=""/>
      <w:lvlJc w:val="left"/>
      <w:pPr>
        <w:tabs>
          <w:tab w:val="num" w:pos="4320"/>
        </w:tabs>
        <w:ind w:left="4320" w:hanging="360"/>
      </w:pPr>
      <w:rPr>
        <w:rFonts w:ascii="Wingdings" w:hAnsi="Wingdings"/>
      </w:rPr>
    </w:lvl>
    <w:lvl w:ilvl="6" w:tplc="3A6E1A9E">
      <w:start w:val="1"/>
      <w:numFmt w:val="bullet"/>
      <w:lvlText w:val=""/>
      <w:lvlJc w:val="left"/>
      <w:pPr>
        <w:tabs>
          <w:tab w:val="num" w:pos="5040"/>
        </w:tabs>
        <w:ind w:left="5040" w:hanging="360"/>
      </w:pPr>
      <w:rPr>
        <w:rFonts w:ascii="Symbol" w:hAnsi="Symbol"/>
      </w:rPr>
    </w:lvl>
    <w:lvl w:ilvl="7" w:tplc="802C85C2">
      <w:start w:val="1"/>
      <w:numFmt w:val="bullet"/>
      <w:lvlText w:val="o"/>
      <w:lvlJc w:val="left"/>
      <w:pPr>
        <w:tabs>
          <w:tab w:val="num" w:pos="5760"/>
        </w:tabs>
        <w:ind w:left="5760" w:hanging="360"/>
      </w:pPr>
      <w:rPr>
        <w:rFonts w:ascii="Courier New" w:hAnsi="Courier New"/>
      </w:rPr>
    </w:lvl>
    <w:lvl w:ilvl="8" w:tplc="0AA83EC8">
      <w:start w:val="1"/>
      <w:numFmt w:val="bullet"/>
      <w:lvlText w:val=""/>
      <w:lvlJc w:val="left"/>
      <w:pPr>
        <w:tabs>
          <w:tab w:val="num" w:pos="6480"/>
        </w:tabs>
        <w:ind w:left="6480" w:hanging="360"/>
      </w:pPr>
      <w:rPr>
        <w:rFonts w:ascii="Wingdings" w:hAnsi="Wingdings"/>
      </w:rPr>
    </w:lvl>
  </w:abstractNum>
  <w:num w:numId="1" w16cid:durableId="875971351">
    <w:abstractNumId w:val="0"/>
  </w:num>
  <w:num w:numId="2" w16cid:durableId="148254346">
    <w:abstractNumId w:val="1"/>
  </w:num>
  <w:num w:numId="3" w16cid:durableId="832987616">
    <w:abstractNumId w:val="2"/>
  </w:num>
  <w:num w:numId="4" w16cid:durableId="1588074619">
    <w:abstractNumId w:val="3"/>
  </w:num>
  <w:num w:numId="5" w16cid:durableId="1477840245">
    <w:abstractNumId w:val="4"/>
  </w:num>
  <w:num w:numId="6" w16cid:durableId="444227239">
    <w:abstractNumId w:val="5"/>
  </w:num>
  <w:num w:numId="7" w16cid:durableId="3018737">
    <w:abstractNumId w:val="6"/>
  </w:num>
  <w:num w:numId="8" w16cid:durableId="328221309">
    <w:abstractNumId w:val="7"/>
  </w:num>
  <w:num w:numId="9" w16cid:durableId="725763921">
    <w:abstractNumId w:val="8"/>
  </w:num>
  <w:num w:numId="10" w16cid:durableId="1396851278">
    <w:abstractNumId w:val="9"/>
  </w:num>
  <w:num w:numId="11" w16cid:durableId="1649093503">
    <w:abstractNumId w:val="10"/>
  </w:num>
  <w:num w:numId="12" w16cid:durableId="1826968841">
    <w:abstractNumId w:val="11"/>
  </w:num>
  <w:num w:numId="13" w16cid:durableId="1788966261">
    <w:abstractNumId w:val="12"/>
  </w:num>
  <w:num w:numId="14" w16cid:durableId="1124347167">
    <w:abstractNumId w:val="13"/>
  </w:num>
  <w:num w:numId="15" w16cid:durableId="1991278498">
    <w:abstractNumId w:val="14"/>
  </w:num>
  <w:num w:numId="16" w16cid:durableId="510335103">
    <w:abstractNumId w:val="15"/>
  </w:num>
  <w:num w:numId="17" w16cid:durableId="1330446963">
    <w:abstractNumId w:val="16"/>
  </w:num>
  <w:num w:numId="18" w16cid:durableId="140922750">
    <w:abstractNumId w:val="17"/>
  </w:num>
  <w:num w:numId="19" w16cid:durableId="1263028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35"/>
    <w:rsid w:val="000122C4"/>
    <w:rsid w:val="0001484B"/>
    <w:rsid w:val="00050720"/>
    <w:rsid w:val="000F0F47"/>
    <w:rsid w:val="00477CDF"/>
    <w:rsid w:val="00635EA5"/>
    <w:rsid w:val="00977B35"/>
    <w:rsid w:val="00AA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07560"/>
  <w15:docId w15:val="{CC6CFF6F-13F4-2642-8C79-2E8AC95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00" w:lineRule="atLeast"/>
    </w:pPr>
    <w:rPr>
      <w:color w:val="231F20"/>
    </w:rPr>
  </w:style>
  <w:style w:type="paragraph" w:customStyle="1" w:styleId="divdocumentdivnameSec">
    <w:name w:val="div_document_div_nameSec"/>
    <w:basedOn w:val="Normal"/>
    <w:pPr>
      <w:shd w:val="clear" w:color="auto" w:fill="084B81"/>
    </w:pPr>
    <w:rPr>
      <w:color w:val="FFFFFF"/>
      <w:shd w:val="clear" w:color="auto" w:fill="084B81"/>
    </w:rPr>
  </w:style>
  <w:style w:type="character" w:customStyle="1" w:styleId="divPARAGRAPHNAMEdiv">
    <w:name w:val="div_PARAGRAPH_NAME &gt; div"/>
    <w:basedOn w:val="DefaultParagraphFont"/>
    <w:rPr>
      <w:shd w:val="clear" w:color="auto" w:fill="084B81"/>
    </w:rPr>
  </w:style>
  <w:style w:type="paragraph" w:customStyle="1" w:styleId="gap-btn-hidden">
    <w:name w:val="gap-btn-hidden"/>
    <w:basedOn w:val="Normal"/>
    <w:rPr>
      <w:vanish/>
    </w:rPr>
  </w:style>
  <w:style w:type="character" w:customStyle="1" w:styleId="nametablediv">
    <w:name w:val="nametable &gt; div"/>
    <w:basedOn w:val="DefaultParagraphFont"/>
    <w:rPr>
      <w:shd w:val="clear" w:color="auto" w:fill="084B81"/>
    </w:rPr>
  </w:style>
  <w:style w:type="paragraph" w:customStyle="1" w:styleId="div">
    <w:name w:val="div"/>
    <w:basedOn w:val="Normal"/>
  </w:style>
  <w:style w:type="paragraph" w:customStyle="1" w:styleId="nametabledivParagraph">
    <w:name w:val="nametable &gt; div Paragraph"/>
    <w:basedOn w:val="Normal"/>
    <w:pPr>
      <w:shd w:val="clear" w:color="auto" w:fill="084B81"/>
    </w:pPr>
    <w:rPr>
      <w:shd w:val="clear" w:color="auto" w:fill="084B81"/>
    </w:rPr>
  </w:style>
  <w:style w:type="table" w:customStyle="1" w:styleId="nametable">
    <w:name w:val="nametable"/>
    <w:basedOn w:val="TableNormal"/>
    <w:tblPr/>
  </w:style>
  <w:style w:type="paragraph" w:customStyle="1" w:styleId="divdocumentdivinnername">
    <w:name w:val="div_document_div_innername"/>
    <w:basedOn w:val="Normal"/>
    <w:pPr>
      <w:pBdr>
        <w:bottom w:val="none" w:sz="0" w:space="15" w:color="auto"/>
      </w:pBdr>
    </w:pPr>
  </w:style>
  <w:style w:type="character" w:customStyle="1" w:styleId="span">
    <w:name w:val="span"/>
    <w:basedOn w:val="DefaultParagraphFont"/>
    <w:rPr>
      <w:sz w:val="24"/>
      <w:szCs w:val="24"/>
      <w:bdr w:val="none" w:sz="0" w:space="0" w:color="auto"/>
      <w:vertAlign w:val="baseline"/>
    </w:rPr>
  </w:style>
  <w:style w:type="character" w:customStyle="1" w:styleId="divdocumentdivinnernameCharacter">
    <w:name w:val="div_document_div_innername Character"/>
    <w:basedOn w:val="DefaultParagraphFont"/>
  </w:style>
  <w:style w:type="table" w:customStyle="1" w:styleId="divdocumentdivPARAGRAPHNAME">
    <w:name w:val="div_document_div_PARAGRAPH_NAME"/>
    <w:basedOn w:val="TableNormal"/>
    <w:tblPr/>
  </w:style>
  <w:style w:type="paragraph" w:customStyle="1" w:styleId="divdocumentdivSECTIONCNTC">
    <w:name w:val="div_document_div_SECTION_CNTC"/>
    <w:basedOn w:val="Normal"/>
    <w:pPr>
      <w:shd w:val="clear" w:color="auto" w:fill="084B81"/>
    </w:pPr>
    <w:rPr>
      <w:color w:val="FFFFFF"/>
      <w:shd w:val="clear" w:color="auto" w:fill="084B81"/>
    </w:rPr>
  </w:style>
  <w:style w:type="character" w:customStyle="1" w:styleId="divPARAGRAPHCNTCdiv">
    <w:name w:val="div_PARAGRAPH_CNTC &gt; div"/>
    <w:basedOn w:val="DefaultParagraphFont"/>
    <w:rPr>
      <w:shd w:val="clear" w:color="auto" w:fill="084B81"/>
    </w:rPr>
  </w:style>
  <w:style w:type="paragraph" w:customStyle="1" w:styleId="divinnercontact">
    <w:name w:val="div_innercontact"/>
    <w:basedOn w:val="div"/>
  </w:style>
  <w:style w:type="character" w:customStyle="1" w:styleId="sprtr">
    <w:name w:val="sprtr"/>
    <w:basedOn w:val="DefaultParagraphFont"/>
  </w:style>
  <w:style w:type="character" w:customStyle="1" w:styleId="divCharacter">
    <w:name w:val="div Character"/>
    <w:basedOn w:val="DefaultParagraphFont"/>
    <w:rPr>
      <w:sz w:val="24"/>
      <w:szCs w:val="24"/>
      <w:bdr w:val="none" w:sz="0" w:space="0" w:color="auto"/>
      <w:vertAlign w:val="baseline"/>
    </w:rPr>
  </w:style>
  <w:style w:type="table" w:customStyle="1" w:styleId="divdocumentdivPARAGRAPHCNTC">
    <w:name w:val="div_document_div_PARAGRAPH_CNTC"/>
    <w:basedOn w:val="TableNormal"/>
    <w:tblPr/>
  </w:style>
  <w:style w:type="paragraph" w:customStyle="1" w:styleId="divdocumentsection">
    <w:name w:val="div_document_section"/>
    <w:basedOn w:val="Normal"/>
  </w:style>
  <w:style w:type="character" w:customStyle="1" w:styleId="divdocumentdivSECTIONCNTCdivsectionnotbtnlnkdisplaycell">
    <w:name w:val="div_document_div_SECTION_CNTC + div_section_not(.btnlnk)_displaycell"/>
    <w:basedOn w:val="DefaultParagraphFont"/>
  </w:style>
  <w:style w:type="paragraph" w:customStyle="1" w:styleId="topborder">
    <w:name w:val="topborder"/>
    <w:basedOn w:val="Normal"/>
    <w:pPr>
      <w:pBdr>
        <w:top w:val="single" w:sz="8" w:space="0" w:color="E3D7DA"/>
        <w:bottom w:val="none" w:sz="0" w:space="6" w:color="auto"/>
      </w:pBdr>
      <w:spacing w:line="0" w:lineRule="atLeast"/>
    </w:pPr>
    <w:rPr>
      <w:sz w:val="0"/>
      <w:szCs w:val="0"/>
    </w:rPr>
  </w:style>
  <w:style w:type="table" w:customStyle="1" w:styleId="displaytable">
    <w:name w:val="displaytable"/>
    <w:basedOn w:val="TableNormal"/>
    <w:tblPr/>
  </w:style>
  <w:style w:type="paragraph" w:customStyle="1" w:styleId="divheading">
    <w:name w:val="div_heading"/>
    <w:basedOn w:val="div"/>
    <w:pPr>
      <w:pBdr>
        <w:bottom w:val="none" w:sz="0" w:space="5" w:color="auto"/>
      </w:pBdr>
    </w:pPr>
  </w:style>
  <w:style w:type="paragraph" w:customStyle="1" w:styleId="divdocumentdivsectiontitle">
    <w:name w:val="div_document_div_sectiontitle"/>
    <w:basedOn w:val="Normal"/>
    <w:rPr>
      <w:color w:val="084B81"/>
    </w:rPr>
  </w:style>
  <w:style w:type="paragraph" w:customStyle="1" w:styleId="divdocumentdivparagraph">
    <w:name w:val="div_document_div_paragraph"/>
    <w:basedOn w:val="Normal"/>
  </w:style>
  <w:style w:type="paragraph" w:customStyle="1" w:styleId="divdocumentsinglecolumn">
    <w:name w:val="div_document_singlecolumn"/>
    <w:basedOn w:val="Normal"/>
  </w:style>
  <w:style w:type="paragraph" w:customStyle="1" w:styleId="p">
    <w:name w:val="p"/>
    <w:basedOn w:val="Normal"/>
  </w:style>
  <w:style w:type="character" w:customStyle="1" w:styleId="em">
    <w:name w:val="em"/>
    <w:basedOn w:val="DefaultParagraphFont"/>
    <w:rPr>
      <w:sz w:val="24"/>
      <w:szCs w:val="24"/>
      <w:bdr w:val="none" w:sz="0" w:space="0" w:color="auto"/>
      <w:vertAlign w:val="baseline"/>
    </w:rPr>
  </w:style>
  <w:style w:type="character" w:customStyle="1" w:styleId="displaycell">
    <w:name w:val="displaycell"/>
    <w:basedOn w:val="DefaultParagraphFont"/>
  </w:style>
  <w:style w:type="paragraph" w:customStyle="1" w:styleId="divdocumentulli">
    <w:name w:val="div_document_ul_li"/>
    <w:basedOn w:val="Normal"/>
    <w:pPr>
      <w:pBdr>
        <w:left w:val="none" w:sz="0" w:space="5" w:color="auto"/>
      </w:pBdr>
    </w:pPr>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caps/>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trong1">
    <w:name w:val="Strong1"/>
    <w:basedOn w:val="DefaultParagraphFont"/>
    <w:rPr>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Zipporah Brown</dc:title>
  <cp:lastModifiedBy>Zipporah Brown</cp:lastModifiedBy>
  <cp:revision>3</cp:revision>
  <cp:lastPrinted>2025-09-17T22:30:00Z</cp:lastPrinted>
  <dcterms:created xsi:type="dcterms:W3CDTF">2025-09-17T22:30:00Z</dcterms:created>
  <dcterms:modified xsi:type="dcterms:W3CDTF">2025-09-17T22:33:00Z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1ccc8c06-acae-4fdb-9c96-cdca6f266bdd</vt:lpwstr>
  </property>
  <property fmtid="{D5CDD505-2E9C-101B-9397-08002B2CF9AE}" pid="3" name="x1ye=0">
    <vt:lpwstr>+LUAAB+LCAAAAAAABAAUm0Vy5FAUBA+khZiWYmbWTswtxtOPZ+sOhfrDq8p02BhLUzAhIiSDo7wg0pRAEhjLEiKPwKIIc/J2bbBz73dHke8S8iAo4bx+BssPCwnSFqfs+71a1vfAUJaUINa3c2OJmU9xoQlzUa8UQIQZRGZ+b28kovGfp/q6B7/hDGfMhPVniShunY3APLTGQfmT0Fwtav4wTicrJvUCwIqoiVumZk3H+hBjZA9bf/YqN4i3Jsw</vt:lpwstr>
  </property>
  <property fmtid="{D5CDD505-2E9C-101B-9397-08002B2CF9AE}" pid="4" name="x1ye=1">
    <vt:lpwstr>tuh7JLTtoq24eC/yyZx1Ls1aiSAm/OjDNGmowGG1b2FyNgx72I/Ues1DaTZQFqJCFmOoqUxMesEs0ztMcKcYA4pY0dJEruGeMziPzjqxerLGX6S7SFL5HXw5ED/enseafzZpdR+1hn88ULSFGLu6CDBwFeus2npIzAfme5eLBBaqQcOgeoXo7w254uBMDNWi1NOeJHuT0/dKgTr93kqdl862Ehh6mZqnxZz1vwYvNXlWm7gCRQoRgCdic5CPFua</vt:lpwstr>
  </property>
  <property fmtid="{D5CDD505-2E9C-101B-9397-08002B2CF9AE}" pid="5" name="x1ye=10">
    <vt:lpwstr>ffrqVhDD2ABHr6oOU6k+ACmHC1S+wHAjiHV7+IjbThGiYAwF7AeeNMV/bKvnsfgabCqpFo97ka2wIFP+2YI+8jw6jQQGNorilGFzbyS556mPjJV0l43JTi2Cv0CXfYCMUkr0oBUByb8u4TAdXUpmkuD1hf3cEj3t4+xk/PCr0wnZMVi8+9DZi4MGTORluyfHDwKHOsf9vvHgyM9b4vr7MnSjteCWCwxDTAjnxWqaSvEVH7N4NVh6JIdEaiLIUE7</vt:lpwstr>
  </property>
  <property fmtid="{D5CDD505-2E9C-101B-9397-08002B2CF9AE}" pid="6" name="x1ye=100">
    <vt:lpwstr>nWxwMvgfphjYrAkqwRrTeYDEOhN5j8AdbTRaM5SA3nVXG/TUOwmeJkNc9sIhtUoNZeOe6ifnCGDDBrqctaqiykkwcelVtsQ8xEcJsGoQvuDgC/iLwEZLwHgpwO2jP7idwKq5QLRIbuP+PmD7helmyz1qZyLMLSgsEuYZBvQ1uO/klxeOyMfKLBcmUKT56gvfeC2DoGhEnhaskyMQoG4+J23VvpazoxN4w2z3lCPgC1S8/kFuhJwkSuIrRpd7fL/</vt:lpwstr>
  </property>
  <property fmtid="{D5CDD505-2E9C-101B-9397-08002B2CF9AE}" pid="7" name="x1ye=101">
    <vt:lpwstr>aAYCwX0YVXxmraQ+lOZhyrL39RC5kqG4N9lTVM27irGi9nu5FB/SIZ+ruTjMCX7YXxgogaf4eLcFE9x93uAohq/Jx3ion+9q/3oSQpPn1HfNobtskZQy87BSQ22JdoIXgeUM5F25rZNnLAux3OLINavSS4yVne6DXn4GNoJCPrEFCUE5RTUTKFxt+lTljpMdB5/6yC3bAMtXnE8BwY4v9ecuZEn4lxOjd1TbN0H7ir9MlLzY0RcFHRFln9RRSUQ</vt:lpwstr>
  </property>
  <property fmtid="{D5CDD505-2E9C-101B-9397-08002B2CF9AE}" pid="8" name="x1ye=102">
    <vt:lpwstr>RIEb9EjN3krjSBD1VABkvmw+Tf7lzJcZ+BDU7D0mPpAlwG7rxdKjwbFhlr+hAg2x3fWEfQtZjBIyDyyWmGR5rqKOHJFfws9pQECTamAehZXy10CagP3zYNr4W1rv2ey/qb7W3pgmhK8CNkZbYy2nGccGZNX3USVM3zs+3plT+TAQz217Kw/HO23Z2Lthycx29czW81teT3puTr4egjdFllY8uXI0xXoPTltZ3lU1VV0snKicfXTMHwJddEPNoFx</vt:lpwstr>
  </property>
  <property fmtid="{D5CDD505-2E9C-101B-9397-08002B2CF9AE}" pid="9" name="x1ye=103">
    <vt:lpwstr>r3vGE9lifePXQ6yv9dG3aHyeA7Yudz6i5LzVVY9NB3B1h2BfI+KAWRmI7SPT3HP1DgRGw3PAa/MkQ0aDpMgMOIILCBgd/CMaS2yWX27L1wvydbENblSNxLD3wdoXs38jpoJraj88DsWwl4CtHD/UTM+ISCnQggLHoNXxnmWPRud0PXwBSD2t6sS1eg7emDnSzSwJeewad7F3L6Xwo2MPgHdOjcB2qHsgdNN7HnWGwpXyAoQIs1O8TcYfj+bnwoP</vt:lpwstr>
  </property>
  <property fmtid="{D5CDD505-2E9C-101B-9397-08002B2CF9AE}" pid="10" name="x1ye=104">
    <vt:lpwstr>BeErKK6LSwxNsc/tgFex7AvquebvsEGn1lIMtIviGFrMRjCvniPJC01F/4xEOZ9BrkcIkLrmtPvj83YJB9CraSQhRfrl53Sel3PYU7zRghg1/5d0CkMgcEWV3wOFpAShxjZFuLjcQfQOPzkvV5RjV6tK3l0agav0/nA1/q4uxH64iuExHlmL/NAAeC1kX/Mw22Xr8hf8BpFlUCRfUZzQ8D2mn5M5f6xjrKf+rtcchk7rwkQRFlPAkj/SWL6wrI1</vt:lpwstr>
  </property>
  <property fmtid="{D5CDD505-2E9C-101B-9397-08002B2CF9AE}" pid="11" name="x1ye=105">
    <vt:lpwstr>6CRhUwpfPJ9q5rFYd4rmqwcu0ybocQhU5ImrDbpaXat0hsEPQcQIEN9v9pmVxVQIKb5hUfaNVnt2NUWwyEeWa0iehBcFSYIjddF/Nn75SmtIdtreIiswy3nSx6S8A2vfCQqgV2/6+FwNwGp/Nm/R7YZ3QyYO2x+XsUw5HVwawW3ksgrV/pR+OzixWNai9zR38tbXN96vx6HbjnuBbmC4QJQzhSZTawNLxK/VM58N55oEwXFdc0Uoi5jQfPN2oy3</vt:lpwstr>
  </property>
  <property fmtid="{D5CDD505-2E9C-101B-9397-08002B2CF9AE}" pid="12" name="x1ye=106">
    <vt:lpwstr>scw6/NV/yysuiewhpu+dOW4/ASaTO2ZHsxs+p+mMgteehzi7EEQ+L7O75NXOLmUycSQbROvSHYoo6mt5HPoHROiLSx/cKEt6IsH8IINI8tjThCKvX6oJsf4reGSqSnAdDfL2z+XqIXen+46qv6lqLLB+n//apS/V7HIu5ceiPpccBjReqLW1x/HS9/bgnD10i5DLz+/wYwvhTKO8wb0cRxLF+pNAtYPEXht/zCSqvfoJIoW11mFUhjnTs7tgA2a</vt:lpwstr>
  </property>
  <property fmtid="{D5CDD505-2E9C-101B-9397-08002B2CF9AE}" pid="13" name="x1ye=107">
    <vt:lpwstr>WN9hnwOrRFLKYMjqTlc6fsTUHUAUiq7aczt4lhAPnmxFFt63MPGf1sz1au7bzLyI52uDVkhkos+3T/ghWTWlCpeA24YeKOCqBE6gPKn3+AasAMrOKVNzdLejHY6PUX/N74QVyF2pqyrP9f3BP+dImOEAGvJgmw3c7yJRItvkD807Ltxh61c+fUJVRmAg0xaO7dNejuDdjr3rGABE2Y6+9+pFhmcD3zW5Umw/u3MYMfNXxbzMoPVB0OnSViodrnJ</vt:lpwstr>
  </property>
  <property fmtid="{D5CDD505-2E9C-101B-9397-08002B2CF9AE}" pid="14" name="x1ye=108">
    <vt:lpwstr>jwdI2AZ+NzejohSZ7P9/2bBR0SkZ7iwmpeFe4AiLQdKmrbqhfSfEtAfY+LtmfJ8FS5oso6gILA/ya5un6PnDLuINHB5RXwTbXsS+466JRkJ+kccdClj70dp34/EgwPB6JM8oQVqlJV6BkezFufKD6Yvl6JxBTSET6ecTIrGOXbEuEPnGhXUgJtzVOZWt/4YYVbCLz6tIF1fO+UDgwlaigHqs1vJAnNofuq5N4QqQtckWsl+spGwXYUyktgQHYqv</vt:lpwstr>
  </property>
  <property fmtid="{D5CDD505-2E9C-101B-9397-08002B2CF9AE}" pid="15" name="x1ye=109">
    <vt:lpwstr>Tdn7GXEXoCnl/eGT8yOXTaeFFIRIyRRxTyl3DzsrZsk2IxzDhlIF25gXZmfQgl+4XZCoYTMSRSmfElQlmH8/yJmyCrefnZS7BPWAn39PjgQHQmMCHKD+dKPq4gSEMTiyKLa+/OTqgMfNCRAG5Wcg5+bWufiDoevyozLfADzhev6Oeqiy5NzB9T7LLLi0Y7Aq0sEITbdB3s+amsQo2+YAq9z26dTla95st4hqM/fH5nQhCsgW0xHppg8WygXQqOg</vt:lpwstr>
  </property>
  <property fmtid="{D5CDD505-2E9C-101B-9397-08002B2CF9AE}" pid="16" name="x1ye=11">
    <vt:lpwstr>g3CVFtIbYzwincCmEoPQ/690v2NnUameae7w0NZmBtUZOpR1B4i0x/w1NtKg/nYCaYyz4cLuUSYxp0I3O+7b8WYU3ZfMVRWkjVCwr8S8WGw+dkg+UipqWd7PeKW0eeqXPjrQ5DZgddV/eOnqJCSXVciI7mjillqFEtZ1Xs1emppMLnvMM1bc0wLy+bQTh1ZQO9BuBe5cZ1CkAgWQVHqeATh+K3IYnds9ZeqqiGEGIQiPaG68kIwXvGGT9Zv96rP</vt:lpwstr>
  </property>
  <property fmtid="{D5CDD505-2E9C-101B-9397-08002B2CF9AE}" pid="17" name="x1ye=110">
    <vt:lpwstr>JXuop7oluiWWHyItHQpaMlyxVoE2R9qAfAhLBv4phtoc+NY80/MC9C4QY6pXqzm42Q6+31EiNs+hw1tPI/g8b1anpNcX3JCDQxmWvlVYfiAhrmxNDWEV5Pt+TxB8VKLESdKcmm0q+q1kejxKo9UPXFFSIGRfiUCpvMYPkoxw6aKUd8rxkffpZki/6OhweLwC83rAv7TGjyyrG4mu7EBKC4AT2IRJCdZj/tItQcQyXQG6srS4Dsw+LcuUPSlyk6Q</vt:lpwstr>
  </property>
  <property fmtid="{D5CDD505-2E9C-101B-9397-08002B2CF9AE}" pid="18" name="x1ye=111">
    <vt:lpwstr>iFG4IATVVzjQ9IWV023+FLnvUBYOMavbUSZQ/+GumWiLc7yGrKA4cQHX0MD5twvTHvUfw9VUrQ37b6LH50Hl9QPZUOG3zTaamMRWdr6Mt3J32xg3PFkaUTZm4x8Rk/Nz1rgFN95MPUun7ZQpRaCzT5cY/Qw+rJZ7vOvkZmJPcoRm3letdf7hqML6+XA4iW1v9YPQCdRsLkLPt8DYm94Er5qWPaePndfD8oCXW89wDWGvXwAlhwtFTifLadNkd/e</vt:lpwstr>
  </property>
  <property fmtid="{D5CDD505-2E9C-101B-9397-08002B2CF9AE}" pid="19" name="x1ye=112">
    <vt:lpwstr>k8AK7zXCN0EctfEmbphZE/WJaTqfYL5H8WmDqRRkqQQV1Dd3wsa9Rp7tKRQCoL2kkPn4RdXh/owZZFYQwWeQjd9Iq/1v7bOxJ+FzQT/PqHhGzfymXJhQie6Pre8M5ov8sDOnR1Vko54XJ7CE7k7L1J8QTG1UVB8tnISv6EZCBR4pBi1bFE/BBkKghY2rz0v/Xxz5ZtBTbgReWvAZSW9QXeMzucXxGRcpFjAWk9XcZQnpiyw5QYWo7PGJ7MX+bCU</vt:lpwstr>
  </property>
  <property fmtid="{D5CDD505-2E9C-101B-9397-08002B2CF9AE}" pid="20" name="x1ye=113">
    <vt:lpwstr>tDTjLU8nJhwIpA/r1JSPLcHRCIWalfTOwa60ZxyfHRA821eXzQNxVxPOqsD88Xz5JpFAF6QGiuwZRK6DYaTvDwGE/b2zsn8AUkUyz5Q4dH+6iI0tIFXbVz2PvMsLepif/YWt8kG+15khFEq5hhWvwfF0G06aVv6u7AOL+1662vYji3fvRwgWbWXgT5BSTc9OgPovip0cPsdbizF7Y0qr2lJ4YKfisEBnTn8f/QvOjRWf//yZdCX9l737z+2xzg9</vt:lpwstr>
  </property>
  <property fmtid="{D5CDD505-2E9C-101B-9397-08002B2CF9AE}" pid="21" name="x1ye=114">
    <vt:lpwstr>XIjmKigmo+e2Kg7hTfuobqYJhCUbbnmJCXSU/IXsaphRSPF1FZDpgai0fdEzty8kS2xvANmcLHhYlxHLPvmjU9O7hFN01SzrGC9J/kPJtILycqhO1Raug3RK7rBwEoR2g02O+TivoRNaxa7e58oTXOhPvP84W8DmO0aosFX7Ms8lbsMHxc6wEBV/4QuCYjU1eulbQVkKFfX3Sip2FkeYkt1ZqT8rnrgdpBPa603RuzxAZefDccXdvTOijmnAMn7</vt:lpwstr>
  </property>
  <property fmtid="{D5CDD505-2E9C-101B-9397-08002B2CF9AE}" pid="22" name="x1ye=115">
    <vt:lpwstr>MBXA/f/PVKW2gAJlzvi27EJdKxvcMu6AnOtzp6YNa1yQvnclub6IqrxsPOHTJYY9tzt9+EuRwEAZ/NlTaSLtDwGG/quGRY+OQCt+laxEyLdA38WjqF8m60XLmGDxhppRK6L5v6bdt1OmIH8SHoSuF1xsBqt/Sp0Ex2eCU1KEutyhM9bVsGm50FohLw5/mVQeNetJzuZQE5vqMWzoM5aNpeMfHlWRmvxVNmbpzbKgaU6kyP69QQj5NqtDkkjgSoC</vt:lpwstr>
  </property>
  <property fmtid="{D5CDD505-2E9C-101B-9397-08002B2CF9AE}" pid="23" name="x1ye=116">
    <vt:lpwstr>ZVy8ZbnRtYtvsOkV6aJZNmuUY/JrnKWtxQdHfHq/pTjd0rsCSjDgYsoEcXwlBbThKdWIauUbE2aXX8H5BRT+IpD7ATRc3j0POMX8Ndv3jVJyGYDFOhLCdFy4wg5XUabrPm24C3A6aRoixvn2pABEHCQza8TONLyvF0GOJdKu7EpjhJpYdaty+z71h5chgyZO9cvtEeE+RebIdKGFFujzzJByPwPfeG3arh3YUu+kK/rHJBCgymaC8KjRF9f5fb7</vt:lpwstr>
  </property>
  <property fmtid="{D5CDD505-2E9C-101B-9397-08002B2CF9AE}" pid="24" name="x1ye=117">
    <vt:lpwstr>lQqLkGo5yc0MD9hFF4fubleszHJhwm/qh+CstIo/kgNBeisH4QSkVuhaq8uWV7E1RKih8uBX3o/KRLaSoTN6RzGfg7Mm1pUPfX3w1g1RY6qWmrgF9AztxERqdo0vGIhLzBWeCH7zXiOmc+Cj6zIbe74m6UqNYOsrkfQ7Tb6P7xBpciCjh/CnIb+sGRpV5uSLx+kMZiQ73N4KgeQcVQZHYBbxwaXPtmOZEjk3R6AeNKClB4YGCONEPGmBCxMrbiV</vt:lpwstr>
  </property>
  <property fmtid="{D5CDD505-2E9C-101B-9397-08002B2CF9AE}" pid="25" name="x1ye=118">
    <vt:lpwstr>g19n2TlQeyT9yZmgCRmL3CFZlada5diUI5HYfFBYoamgvOIh/p3qCt4v0gTuEmsVJmP5srFscRkID7qSJvQz01rtT5lsLVPooLqRY0HncoGH4kPtsFnqjzTPPflGHlZKmQnTsYVBfBRNPM32rFUHfv1Kt/vHIJ/T48t1I5D37dd9Rkp2Ks4LffSBuWPilZKAm0YN3pHbB/uidLuGDjz3iU6vSvHBy8gX+m7i6NZH93jTgD3KQ/IfixZrRfvkSrd</vt:lpwstr>
  </property>
  <property fmtid="{D5CDD505-2E9C-101B-9397-08002B2CF9AE}" pid="26" name="x1ye=119">
    <vt:lpwstr>4chgdr6eR2Cs5N2QqO9F+d3vg+M2BvjN+agILngEgXfryOolrRAiNBqkv9OfUPJmduSdfgETuuN+Ybka/vq/m043Hcz3IpxEJUxPuIun+DucOSNkmMXY5wP60mr/H8ne9R4QM0+hDQjJHwnq5afjSY8oQQjXxYYY9PDkKQ8Z+P/3jmIhloHnqdBUPcXGSjQnI6T39xczPBBgkMJNkpwISU+Z3uR1xt4s5C3nbFQjybDEo3me0kz8U1K9ec30zPS</vt:lpwstr>
  </property>
  <property fmtid="{D5CDD505-2E9C-101B-9397-08002B2CF9AE}" pid="27" name="x1ye=12">
    <vt:lpwstr>hLRPnmedpvhy01s57kJrjBVFF/g5zhnnyBmZbYwmWGzZSYxooRzllv5jmp57kemCHKItrWgSqcjh10K1g999REyQo3/Bml0clvDT1i1WXVQDTpPGFhz+W5g/63cp02/tlDOalCD8JdhCIkrE78MRv/ji5crrEHFxponXdd5XWOCkJIFjgAdTg3bRrpBaJ78io9y9xVIp+tiXhgko9/k3/Pgnrt7muSIcG2Xa/2RmenwJJ0DeNcVssYoa+oF/T5k</vt:lpwstr>
  </property>
  <property fmtid="{D5CDD505-2E9C-101B-9397-08002B2CF9AE}" pid="28" name="x1ye=120">
    <vt:lpwstr>9QIjHKkijDQ3v4HmT/1OALVaSguKlu0GY4Ekb+H3vFXp8HLErHbryGI9zSyKisLyQp0yonEWqad7HNv4ZIqli/9U4voKR111hBhqKL03YZgLWs2nizIKMODXr9eOWe4H24rEEbHp3gRnViYC9ot/VuGy7buBmFZ7LntVQ/WGtKSFG8WlRJG0vyTTflHhlrrwQxMR313/F+oBSb92SJq255KSlmXrmlzXZ5iDKtK0YvcUHeQRv9LMseYwvzSRIwc</vt:lpwstr>
  </property>
  <property fmtid="{D5CDD505-2E9C-101B-9397-08002B2CF9AE}" pid="29" name="x1ye=121">
    <vt:lpwstr>uYnJjYv+3cn8ubj3CL+Av1YgJ09qE0YMw2HDh2oamFommtn0sHf+VZ/dN+vr7lT40vJz3ki52aXA5l4Cmq/ITsKwgEKimUv1oC5o9ZXE/+6R/3lEUbOiNc2DucHgoMspofOgfXTmBPDmsAtv9ASI4zdRllKqP7wGK/tWPnG1DkS2X8kK+Toxa9LbSBjD8Ai45KwtDHbSqFkFUxKXCqkQgHPdL0y/iGHodEvO1gKp2FdvJCW/vFs9vKOBp4hp6oX</vt:lpwstr>
  </property>
  <property fmtid="{D5CDD505-2E9C-101B-9397-08002B2CF9AE}" pid="30" name="x1ye=122">
    <vt:lpwstr>Vn9EhfbCdbUk/TD7poYOtf1zumGy5FAsohso+vo5FTwxhRpJy3QZBg/iPQ9Rp7YzU2+vaR2rDXenVSM28OG8pRtma+Jpmt3BAhcJP1P/qOgCronH047dCLjBBPvePb87r1Wu3WYTb+E1TBkZqLEdAjWMvN9W2sPN8EcxKun9+TfKTiG45HoHYX+oUbrDgLfgHy8Uhjg9SpE55GYr/YkcBsoHjH48fXVKeYrrPfcS+ha7jyqbjCP+f+QQMBk/lvO</vt:lpwstr>
  </property>
  <property fmtid="{D5CDD505-2E9C-101B-9397-08002B2CF9AE}" pid="31" name="x1ye=123">
    <vt:lpwstr>GwvexxSkY51r86X2FlSq76wOJeTR3Q2u0uqBLihXbblayRf0TC9T7xvIPjbbdJ5h6FljqnUaFzcBBLGaRxc1UOOU3bvkZ9xNVxJPHO5VVlAPlmZGr2xIPqmrpeHQyq4+PYJsWkNKCEd+fQ3c8DfwwB/WxpnBfSLMOPTbUsUC84bL/BOheAPItjx/dBsn8NxNRAq+Z7AR8gn5Ok7NEmhweSraAuvo4BcRgPuwIAs9+13/1G+vGaLFtTNd2GG7U9t</vt:lpwstr>
  </property>
  <property fmtid="{D5CDD505-2E9C-101B-9397-08002B2CF9AE}" pid="32" name="x1ye=124">
    <vt:lpwstr>rAji8WjwCaVb5l4Bouw2KGgLnDxQ2lqkiqzcfEX5lJrL4zWeRWWDP18l1532/QyCap8yqa/ARtUndqlkswDljzpHEgfL0rBo8nUwoBnS1khkhVGeE1lHUvAcjUfpoWrdW/zVDhViMZ2M0beOyVjTqnO1MpVNFprR4mQqAG4OdIxIzCEUXe6SM2njH5v14sHOCrpF/UJg/V5eMiuDRnFR1oYZygIRETVNAw9S0Tp9tBnAkFwSQTzP5C/4JbsKZDS</vt:lpwstr>
  </property>
  <property fmtid="{D5CDD505-2E9C-101B-9397-08002B2CF9AE}" pid="33" name="x1ye=125">
    <vt:lpwstr>oy34ojXlWzn980cl2fv0Xlpe8F6JdPpjXQSj39evpae8pYUX1BWWaR8QP/a6wZZnw6nekVsttbZy2qwPvt4CbqW3VX2mL6YNpPVaYB4RTc2kpXRw+Kpg+PWQpCbZ6mC6W7F1VoY1gRaZ3F/gDIzGIsYzOs9Y5SfEobs6bHbzXK7fG5aF60YI3EBcAvOqrEDs6rk124yHlvt8vSG+jmayDhw7bomYI0VEo100ZaVhxRnS3oZIpwUIwrRmPWCmLsc</vt:lpwstr>
  </property>
  <property fmtid="{D5CDD505-2E9C-101B-9397-08002B2CF9AE}" pid="34" name="x1ye=126">
    <vt:lpwstr>+2rKaKTwRLEKaMdMVWDUdNJithKWNVhTRJ3VpKwSiQj+qp3wQ3wC8Q+fo5/WYo+E2YZGrpvPuWqcxuaTQzzf3cjj9Y9km5fapN9Ywr87dOKeUbea00YWMrjgqS/XzNjUbZAMNnyYeUJe/vAMqYuHf7TLjCaF3ijV47yXfdBNhJ8vHj4ZphF6J89YNaNx/rY/b+2s/syp6ZxpNpxmba2DbJFwowU962oYMzyLseNQczbsNXJWYyGrLNfXoU+2OkF</vt:lpwstr>
  </property>
  <property fmtid="{D5CDD505-2E9C-101B-9397-08002B2CF9AE}" pid="35" name="x1ye=127">
    <vt:lpwstr>XeqTGJwAyF5YMVU6UPRQKe9ZJ/r4yTb7z7aE3p8T/6XVtqlZ7RsjuFMqw+UdsnpfB0G47dketQ6ckN2wqyyVkMdhM+gJ6Cq9SIFxPcnMPIfVv7A7cKHrAVsvIty29mA/UTmd4Qpxj417JLRsFz7n063lcjhYL5jiD4QKxA9CXmZYD36EzQhjYfKIg+DgThev5ExUuBIa6oq6e/gC8qQXsZg8chg4bkKLTEbOUtvYy9mr16+xHxukL2/he7B+JCl</vt:lpwstr>
  </property>
  <property fmtid="{D5CDD505-2E9C-101B-9397-08002B2CF9AE}" pid="36" name="x1ye=128">
    <vt:lpwstr>R3etnE/ZnTKUlsUVyTiIRs0HpCPu66Yq9Zzbao37N88LIstuYZfuBXhNaMu18e1yt/n83Ec/EiD6AataTgkl/wp9kRGMA9JF+Z5feLWYSevsFNxkd2GJKhmSzBZ1aU78wS0q5O6xjhaNnyROn3dakm8871QcRiZDDCd+Y6BvAgZ+5jMWfSTXbQHHCQ5sLQh9in76vc1SNw2/aDWkgD3NpcQ1qvTuXTo+iSK+dzu0ZALsdzbDv7GIcyWlrjcspiv</vt:lpwstr>
  </property>
  <property fmtid="{D5CDD505-2E9C-101B-9397-08002B2CF9AE}" pid="37" name="x1ye=129">
    <vt:lpwstr>esoGGsKSsMf1KMK6DHAC9GYlwcw+1aefEDYPZLqHzBIYZBlqHV8YcymFRDlKfgV+plT2SMx5J8AYDtH3Dr5XsfvncFL1o/U1RdAwTG7UA2LfWbRJA8oEav94bQEecV5dsNVNhClJ8dO8aqz/Dsf5hwAA1S6UNaGWunaCRJ6kKcKvnJjIX7U/vMZu7tn0XpOEVUNddYZn+baJNF493XdsbjYu3sqaGN4iNigHVgkigJMm8DbB8ca+SuQ+/Ws1Ryv</vt:lpwstr>
  </property>
  <property fmtid="{D5CDD505-2E9C-101B-9397-08002B2CF9AE}" pid="38" name="x1ye=13">
    <vt:lpwstr>LOybo81eYf/MuQVDm5taPrabdvqZyPrvCT8kicuKxGdhx0JxRkL7Ha6mwU94gGFTwvcLIDeRv4/Tsk9LpAHTaYgMeD9vXvFHL0qiCfP+ExrnrYcv/unKjKAfd0jSeuh37G4vh8froEq6T+uXnhuADZZjr99dMxg/7UNYubPYHpg6aK14i8Wu7HuuLnsbg+cCvhT4z+IkfiJ+GKXZd/SqyN0ctjnDj505DlkVZb1E+QoI6SAfAsRVisPlZKvPcaD</vt:lpwstr>
  </property>
  <property fmtid="{D5CDD505-2E9C-101B-9397-08002B2CF9AE}" pid="39" name="x1ye=130">
    <vt:lpwstr>O8Tn4ry/roMPtQ3IVybJI5lBWKSD6r1UJb4QVUJWvMttUuwEUw6LVWHh+wfPxfH3VVThB1+4XEF+vRrFVoibpz5wnWILHgG0dXU+eh1VUApsTcOod/f6E5TwYQ0vSS2w3QiO4n/TUd1paEL7Q2WgzyAXkfB6lZMujVsMef09234repCEYsxAgjQ7PP2Y+/sDCRMUblMSU/uowuyr5uWeixzl9BmQxKodHyCwViO3423orc6GyJXkj6K5CFTcqvH</vt:lpwstr>
  </property>
  <property fmtid="{D5CDD505-2E9C-101B-9397-08002B2CF9AE}" pid="40" name="x1ye=131">
    <vt:lpwstr>fa9i3xIrm5P2yFUfaJNxmMFdcCVcvUyNp3Q0HIIGaQWLieE+wiMLfDFT0O4K2+djAxaRVByCyN7XVeNrSw6q3fBnGBji4jqk1LA0L3r3H3H1wE8CG1tsPcc9+oNhNCnn9rSVi1DwK+RxaWvTtO9qCxujE8tk1Jt56azY/xvptxrfMJOxQPQvqRq6rGIORoStfdDROdRFyrG0kpcYYkCs1sKHtMYAJaS5uu0vfwS1fjZQos1YEDC1gj0BfaYbWJD</vt:lpwstr>
  </property>
  <property fmtid="{D5CDD505-2E9C-101B-9397-08002B2CF9AE}" pid="41" name="x1ye=132">
    <vt:lpwstr>nBV1SUjfN9J3+OYix2xzclE0R2rsXkhSPUkzDbqF0mhAO1PAVvEf1mY+gvvYe1Wy6WF3ARwOsgw5vuihpbcqYBiyn+xN4NA40gs4x8Yhm16zprJ8jzxmu6qUBuoNJeETzLtB393WaEsoyvXzOWknoAeM6TOX3AeSQ0Yea95ZX4qj1DfDdAsrIbqlNMEkL/llpsMEbW0ZuqbB/nq13bKKuT6wyF6x6eidvz82ExYoDsxzmlFla+/2bds8v3WCTm8</vt:lpwstr>
  </property>
  <property fmtid="{D5CDD505-2E9C-101B-9397-08002B2CF9AE}" pid="42" name="x1ye=133">
    <vt:lpwstr>WGprV+/YACOZF9V3cJeez+Xc0JYJ88babH/ZW0LklCm7JQZydj++UdRs/pOLxiyGPc1NH37OizmJ/3Lo9ie4SB30XMRNyQbEjrqxGT3BKVmKUPzsBOAGOxD1R+hyzwzD5h2Y2UD1GtIUAZNsadeSzQwizlPpqyF9F55HkKBBFwQOxAOFZzALvvWcnvPdGcPqhD9AKqfj1XmYHUAEcLU8hFu4NPYXwMecl0TLsRwDpW1YaVo+wxPnVJZsV1/y9fB</vt:lpwstr>
  </property>
  <property fmtid="{D5CDD505-2E9C-101B-9397-08002B2CF9AE}" pid="43" name="x1ye=134">
    <vt:lpwstr>VW3xyYHpf+dllqf18YjKhV/7ujLKUOo+/wE71fea/Bs3uAznMPzr4jftKXQdUSQ8hykX9m5xKGukhKeeIBW03sY/p5HDM8PQGy4lUweKJzeBlE5TTHEfsjnoI68A7Jl7jdIqcVGoEXAZyCfcUAkaEQF65NLjxtimKkUtw/NaixvS6yRbbhCJ15BM+haYn4KNqQwfqQerI9mHIuygyT6mlMi+TfWTep4qTf29TyzhaHDBfTZM1CQ1gMu4hADXRYO</vt:lpwstr>
  </property>
  <property fmtid="{D5CDD505-2E9C-101B-9397-08002B2CF9AE}" pid="44" name="x1ye=135">
    <vt:lpwstr>8Lb5hwnTtMEKourwnZilvN9lsf1K32HFCBWpYMv9By2K2j6gaNNhzvBdZNqE4onPbRuDIAKdJsPvcc1aLeUFAUK96nlmpZhOP14OFLUdnSjc9a2KuVtTmZwQ4F3wtJfy7nW5oUd4fzDbJJULDVAOdJTdD/tGbxseKVydS13rfRT/IBJTE4UtNsF6bSYozyeOqtZORoBt1AXBJEbj1EKT3GhDIAuavpmhR44XKD0RmHRwtGx1mm4so3G8u7lVvdA</vt:lpwstr>
  </property>
  <property fmtid="{D5CDD505-2E9C-101B-9397-08002B2CF9AE}" pid="45" name="x1ye=136">
    <vt:lpwstr>zqyXy8fpO0TIikJ2W/6dem3aIwOrI+E0H7hIfvpSroIlF5UyvxuFdKOP2tF4wngoIxNJrHtVZQJKBRWZ5s6tDMfUKKm/zH5S0rnZQWE2wmT45fs1QZJF62W1DCSCq/k6iXj5uXTZcgmLM3rQGczvMpGYpNHgooG5LPuSLk9aBur+0/dwbM+iOfgnuBggvzEC0fxwJ11t01vv9aA/YIQ7L6+EfElYCJL0xTzqy9soCODF4JrpA3BDaAVvHafUQoI</vt:lpwstr>
  </property>
  <property fmtid="{D5CDD505-2E9C-101B-9397-08002B2CF9AE}" pid="46" name="x1ye=137">
    <vt:lpwstr>BEWW3pOPGuqDXsLtx6rjRomAfvBdClFuy3v3WyWvctlRyiSIn9tiFj8mGXQNsD15RRZTYnzGDGKePhe0WUF3oiIp6Y5ZCL+jNQBpDlmuLxw5RThB6ERAGL5wf0Fl5SJ3C8A/gl2zp/FTDjQV2FwrpYaD16GREJiedP6tY/lR8EdAfO6dE2iyZ19YUjoado+O85f1Avge3JwshE6lENnE1egQdXJov2zPJTuZ/BgQnwgQk9mQ0bQj6uYHT5sRlya</vt:lpwstr>
  </property>
  <property fmtid="{D5CDD505-2E9C-101B-9397-08002B2CF9AE}" pid="47" name="x1ye=138">
    <vt:lpwstr>2emyYp8atZLS5wxszBy6FGjPDGbG2+PJhQWqBjfiqhkmCYT6nf2LQMSqSxNBMzn5yjZlaZZw9IPf1wzwQgqegXnPAHGCjY/mw5WPBHLAT+FuM3f2I3XcFMZUtsbkWyBWAqZdnODszCBknq5SKN8cuSjw05xyYz1NDuDYn2J625ukpIkEKSbjp/fnoEgo7iZ65aNVch4MbTN2mo8Tgb/kyZDey7znchiDCWPKxxqPZwWr3TaW1E6vVDOr6jA5uW0</vt:lpwstr>
  </property>
  <property fmtid="{D5CDD505-2E9C-101B-9397-08002B2CF9AE}" pid="48" name="x1ye=139">
    <vt:lpwstr>eRQS4gc0VqnQvu+EhGfo+XC6E57pPx6D0mY1dt7qjerd3tU00u++V4FGRsnuMfq9OLA3+B4CCVMrEjjr7kwP9EvZuRJASj4sJM+z3ArUanyNmKxp+Z95a9sVsQMvHE+eSUNfTxyiGURDIDyRaltGtZz6FCb0l9B7fNv1aXioMR8L0Z9HX9b0b1sh76Wz3dhL+bPP5cuK1OhXlEvf3uNeb1/ZDZuMchqz33VzXuyak6xSFfmdW/9RjfADr/eOLq+</vt:lpwstr>
  </property>
  <property fmtid="{D5CDD505-2E9C-101B-9397-08002B2CF9AE}" pid="49" name="x1ye=14">
    <vt:lpwstr>ta9IBxI+sytV500I7U1jXE4ruzv3RbjCu8anmdGK6CbzoauN4hzI0xCnFWp7JY6P4VYdsuwXyqY4H3cuIhF2GA8/z4DSgGP75RVPKFN/CAiwOI0QvaG92m8KAj/b+D1c909QYVA/zqbwf/rnzYvCLdMPsNYMCb36noGykGphCXAuI2DGjokdf6BbeD5wXl/Sxjmra/ym2bXeB8/mIAwBhkYoSBp+stFK+FT9f++jZywkyIMymIOlcnIal6Lin4+</vt:lpwstr>
  </property>
  <property fmtid="{D5CDD505-2E9C-101B-9397-08002B2CF9AE}" pid="50" name="x1ye=140">
    <vt:lpwstr>45trnSHIUVArvTHNYhrB9bh1v21JI81BnWR3Cg7d5oUnwrd+Vh8o7yMMsxw+82KXS9/CZhKgF8yx5S8KgK5wj11ppg3dzRRMw9igqKufUUDloajDrX61DLWZuuFnxr+GtpYMzQpy9mWHykmgx8Fr7PeOw5oDjQXa1JPT6I2K5VsicpQ1NBD4h8HiMij7z7eiAST6TUuv3fIqd/ktsn4h/cDv5sjs+jKkfiyfz8zaFRJ/iwGGao3TCqBpo7MqWkw</vt:lpwstr>
  </property>
  <property fmtid="{D5CDD505-2E9C-101B-9397-08002B2CF9AE}" pid="51" name="x1ye=141">
    <vt:lpwstr>uDynA1ARAihzACFYpleIwsIuH8CeTqt7Pm+Z2Zc05VpXbtbd+yuu+wH2VKfpuC9EBZ9qnSK26XNpId57qgMhGibKhknwRppSZMGUzbkbyGXxpCwD81EBR13piDQ4LZkOgpGEe3j2MsWMV3g410+Vs26DJUr3IdWti37i0t34+A6hCwn7IP2Bq/zbpyiwkXjeGd4XgsbztWnTnpTIpir7KGUcX80iLFGNx6Jp5sjLpF8rUnnvUc07sjmqw8+vK3z</vt:lpwstr>
  </property>
  <property fmtid="{D5CDD505-2E9C-101B-9397-08002B2CF9AE}" pid="52" name="x1ye=142">
    <vt:lpwstr>4qv2JH6B7C6/MPv7IT7S+5Jvm689KoRCGFimxNyoNLBnciC0ILh4cHqz9lj6NqkhP6hfRDUrxOz97tOzuEx8SFIM2eYaZOdu5eiB53x3ptanvh7T1woCk/ZHN2LhvQVy1OF8dg/jes/b1Qjg0Vi1xkhuLKYo4+5CjL5kPmWox9u4ArQhlTGWHJmMDIHRkRzefUOB2SKbHODx/3yOX1g3mms1ymZL8+tLFxKPZMmO9cfNVRcX/kxJLRkmnzXARY5</vt:lpwstr>
  </property>
  <property fmtid="{D5CDD505-2E9C-101B-9397-08002B2CF9AE}" pid="53" name="x1ye=143">
    <vt:lpwstr>YjP2DYkxN7O+AQgeHAxfobHlrLl8BXyjXK0VKVpUn6/8ADRGUJ7/v1uu651q0T8whH9y/oLnmyMyLUZczSh28DmbAWJ2NI57U1XXR6aPNWD+xblIXvr9PB7mO+tl2zIFxrdqGPiV8NVbDO5vQdqTOFrSMFsyoeFBhu5BgmrsBgVhbeS8d2Y9g/4HhIsIUJnCjsqH3QG1XvLfFSvuYCDVT9VYFsreT/kygTFt+NSs2bW0P7yK8lBkPyL2kj23/Aa</vt:lpwstr>
  </property>
  <property fmtid="{D5CDD505-2E9C-101B-9397-08002B2CF9AE}" pid="54" name="x1ye=144">
    <vt:lpwstr>hG/ygQ5dSE4bAXBjObiHADskK9WA15/JiXb8efAzwP203RM73Z+v+urfBuFZYAby7HKAx+BKL6TtzbcUyCU4pgAtSII/XmxqIpMwJhFDmuplGjig/QgWjHSfa0thQWXskzv4HBlU/WLQyVkXyxe5SMyuE/v4+vecfz9sirb0DO4opHaL/2mZywihnTXg/UvEYboyYnjXQx82AQHxAMeZMw2LZoqCLMl/C4PJSjg6MeSFqVE8W1JIdIB4nYrlmCF</vt:lpwstr>
  </property>
  <property fmtid="{D5CDD505-2E9C-101B-9397-08002B2CF9AE}" pid="55" name="x1ye=145">
    <vt:lpwstr>Mfimr3c8p341tywM1mN9DiKWF9EJT3UXwwCPeKWbxyIWYR2p3PcvqShMj/HB93KFVtFd10wsH3/fbAPAt01T5xi6wQh2jIZOtnGGNXrBj1FFRjOiCy/mYNEr3MZBrAsnEd7dQzX47O0E01y2RTppDaoVlK6TBmk3wlNlR7niz5rvae6u2/uDIp9bFFdH5lP3GnsFi+MrPYqkmkDH3Tnq5q5z56ldahMDgJ8xaKgPBDeDgpbm+y5ZJaJmA+ZXJBV</vt:lpwstr>
  </property>
  <property fmtid="{D5CDD505-2E9C-101B-9397-08002B2CF9AE}" pid="56" name="x1ye=146">
    <vt:lpwstr>aHxxzB1pU121Ez3bbudlab93jUgojP534GCjkUWGz8MsYGuMSmXa3c5EjswTlpZ2mLn1BMw4cBIJk0XHq0slDv1whAvD9krOWNZij25noRSCOfUflWCqTYVY0q9vApobyXNgTo2DuMjYur7f6eM/KYWn+QYDpNI90Er3ScpivgdlQstLx+ZeXJWHyzLb0K1zY0BI10Dk5hjHnW50/yjUw67CJ4+xpOJvQFuW50rvTZjZAN2i/8sHVAkPGdXYKvm</vt:lpwstr>
  </property>
  <property fmtid="{D5CDD505-2E9C-101B-9397-08002B2CF9AE}" pid="57" name="x1ye=147">
    <vt:lpwstr>vxnXHDilYysQ9sCP5gW/V7Mptdkkk+PcGowVCLuzqkKMu4x57SWM/+0VcZYec9ZYbIs+kPaPiiSVnZI8iIuR9kirL1P+cPyqfBQn9Bm+gjenbC8fT6yCFxsQnUM4MxUzzpctupIoqrVhcbCYgF6oi5Bj94StzQ8rkxzVs2TvfdSiaa9FQ9wbkRDnVJ6NGBBwhqrvLlWDROfoT8cXdCWz21Z9toddtr4sEqeMqIvZIGR/GnVb+RKrRfJ6qizWtQi</vt:lpwstr>
  </property>
  <property fmtid="{D5CDD505-2E9C-101B-9397-08002B2CF9AE}" pid="58" name="x1ye=148">
    <vt:lpwstr>XxioOc60OVCza/djsFbSD/3T5lAxfsLoGmHxXacHVcYjXMMqroPypbBiupyEr3iG4wZHmvGTGYn7+yuUyiRicGiUwaCRimGc7+B/iat0HyHiyyvnPzkNWg+DtpO/GABPi0jC/uaRAI+/4ocWEpiupVi7HXS7T7YdcZO6bDWNre0Rrex8hMEiU86xnsrvdZAO69x43CRwgo8tuiZ3fWjRbbSSs8jXByCyb7ufLnnt15c0iZXMQh1dgiaA3zvGckO</vt:lpwstr>
  </property>
  <property fmtid="{D5CDD505-2E9C-101B-9397-08002B2CF9AE}" pid="59" name="x1ye=149">
    <vt:lpwstr>Ac/fktudVMAEyV5AdshF/LOJn+VzHf/skKK+zWNWvwxu4CU4SV7QBXZDWDcQpLjeXPxhvX7p8c0DG3xlMY4jrqU3woilDZo35zcPOOCvN0U3UoIOcEjS56KRaNVr6KZYF7VnGH+wz/LJu5nZFEGtpe1QpFEXwA/ryZwLhCtlchmvkVcyrT9Q/FL/+7iGLaFsbyBAhwsk1csrqnCt/SUuTs4V3MMEL+Rb+aa4o/QxCiu4jRqqoaFRfgrPACmxCvG</vt:lpwstr>
  </property>
  <property fmtid="{D5CDD505-2E9C-101B-9397-08002B2CF9AE}" pid="60" name="x1ye=15">
    <vt:lpwstr>9n8a4tLdXQOn+MONfWtlbyfrN9PO8XSnIA21MURFy7TRYTv1xNCbfXT43IKASo+G5tG2HZ0YrTrX5QWJUJRr0DykSVAyU+BqfkAgfMjB1lIRe3PinwZcfhi+YsGHUfhjBCPVjQB9Oe+3Ylv0ehCDxl52s/tf0eiCN34Fxx6EoBCCC/R34nqONcrwsVFoyADUipm/pRq2TgbWYogxf6XI9/w0/9ypoFY20QjfBo+6G3arqaUtjNN1u83jc4JuWZx</vt:lpwstr>
  </property>
  <property fmtid="{D5CDD505-2E9C-101B-9397-08002B2CF9AE}" pid="61" name="x1ye=150">
    <vt:lpwstr>zUPwe307HzHcijRunQdAbqRdIF+0Ax83B6j9af5BScPZO0MQVCG59aVOnx2NEi+2WhRy2G2tSD/EIve36IwQAc9wt8/bAj6On5e30VSs0ayqIW39BYnQ3XshUEEOIebUG3ExVxXIAehZCTMPLaxaVKxc3UEp1XtxO5DcOTrBk3LUTqtk8U9XGzK5DTKIhTYDvpzOrnrCJ3RwBbNUaUA/Bc/OlB3BGXAVx9YRzF8u1tOorM5Uuul7LgP99D553Uf</vt:lpwstr>
  </property>
  <property fmtid="{D5CDD505-2E9C-101B-9397-08002B2CF9AE}" pid="62" name="x1ye=151">
    <vt:lpwstr>6pUZpZ1rWvH1OFAPMSafX7diLl8xWG+2K38YluxSReu05ew2cIbTBRfHoN/gxcf+EbhZvG4h9An5ptdPhV3Ji5NZdMKx4XvhFVD/JID0Fb2hUq3Ep4q71D+1FKAhcAdm9vLZuCbi3/M+EHoGwkI/YdCljnM6jdlfvdexBtoqVDyxfpF7Bi00Z8WRIlf11znbfbx/iItcosx92xZGxbM2aWSw/XpaSv1dVBatcRTzjw6xMoli9EeicYhysGxXJpC</vt:lpwstr>
  </property>
  <property fmtid="{D5CDD505-2E9C-101B-9397-08002B2CF9AE}" pid="63" name="x1ye=152">
    <vt:lpwstr>31KBe02Wmqmc+fxUiDU70ig0qrp9SuUsrxo9t7V1PaM+lmSqB5x/gaAJH4QqUUARFhIc4oDv8LF1iL1LunT5SUFxKCTawoTYd4UoPVRRqi3YJcUIVjOp9Ng9yBBzYBBkdX9nGW0/jgScZS/f9DOn2ApT55rtwUXbrxP19iy9/H0UyVbJB1Vpk2GwYlQQ80caP45j0XCDakGHRi60YthVT9dq7QaHzSAQR7uRsEwFA6o/HR52OM0C3m6m4RRJ6cI</vt:lpwstr>
  </property>
  <property fmtid="{D5CDD505-2E9C-101B-9397-08002B2CF9AE}" pid="64" name="x1ye=153">
    <vt:lpwstr>KFqBQIhfcdHN4mQ4PL+422393u1eOac6QOQscYPjWVDtlQ7CfkPvoXpjAk4d8qVoPYQyivygYn3r/TRFCACxMp7IzlB8Kqi1U9HycZtFWm0r7VBYtFKc1X/pPdiaxVfXF0ILzwATi83hB7+wabu+w2JMyvqX4sU8t/SmqKfPuACzc86AptM9DkxPvDXAe6MccZiNY72IkJ1Pav/7c8th+ZmSPcCrrADNYAHvGKfkEtDj7rXVATfzHaVl11rlCkm</vt:lpwstr>
  </property>
  <property fmtid="{D5CDD505-2E9C-101B-9397-08002B2CF9AE}" pid="65" name="x1ye=154">
    <vt:lpwstr>HRfziq1yaam+/W65Hdb0KKhRb1tr0fRhbHYaMPWjxOhtOx4NjfInhYissrp4PU4MTdUlQ+fXB7W2xnEiFWCFPkzkdq6ZhYK2x3TNHsSe2yY9HYebDSMMpIixVGxh6yjTP4BICwn0J27RliAC/RMtZam12S6TCl12YPk+RFHDLttnTHpu70nL6CUIRkYG8ebSc8etXuCs2efatt+WQDk9oMlmG9QUDOJdoUcgb+j32+iQGisAhUy1S5s5nsUjoNT</vt:lpwstr>
  </property>
  <property fmtid="{D5CDD505-2E9C-101B-9397-08002B2CF9AE}" pid="66" name="x1ye=155">
    <vt:lpwstr>sc1Mdyk2LWz++t/y5lRA5to/SdoYttMgOGHUDLlSRT5Fblqfpp5tN+4EfLhKhGLIq+PnnkxmV/V9wPg4Ec91QKwviaMx2XSIa6NA/sW+Y0BgGwzIewWsDiyz1ZfNa0fBt/ZwfK36XDhezLmcqAwGuawjP7cz3hP+rR2qjPxZkVNn8JAfjlQzswAZsQ5rxlMmapJiTMNFxCk03bWgfYWSeZesjChlOHlzbxK6H06sSv4SPG6VspkuvXguj7tTCbp</vt:lpwstr>
  </property>
  <property fmtid="{D5CDD505-2E9C-101B-9397-08002B2CF9AE}" pid="67" name="x1ye=156">
    <vt:lpwstr>iLZPVlUJSxZs1JB4DJYQ6A6kmIkaTXVaVHw0poJSKNmo4BDgOU9q/dqMvtN9EqL9KFFKD/n81SCU/VJh7YES89rpPilWxBT6Rteqv7Bm7pMaaC0XB5MbeJ8vX20Tw/ZcpyvZl+fTbAqNGTPoFjnsz57lKfo8oqwt63o0MQtkTEhJO94PtC16TFq4etULY5J8BbnJepTCC9QMjoHBNQNJGF4Txhu5FGgMzWusOSGvzQFolFHRCHOGb0/73POc0LF</vt:lpwstr>
  </property>
  <property fmtid="{D5CDD505-2E9C-101B-9397-08002B2CF9AE}" pid="68" name="x1ye=157">
    <vt:lpwstr>eF4/o4+N1zXUPb+Hk46rtnNthETfZQMS2MV12I/M6prErEjiLrtg+SuFZtZaiPFIXycCrF710c1JM7uhgTiuIUK/fNmh/nE8Cuxn8mX3/u8t2a6g1VJDttwR4Xk8AteVkgAl4elzLpI/xidhjZdPHBG2u+rzXp1qMnMdEC7l5DSwhx/wgSW6omcZA3aDPk2TRUqC13+gONp2MjWw+2pdzWIZedeMmKfaAU1Eucn2HRpttKip/Cu8H+9fiSUDSbQ</vt:lpwstr>
  </property>
  <property fmtid="{D5CDD505-2E9C-101B-9397-08002B2CF9AE}" pid="69" name="x1ye=158">
    <vt:lpwstr>qveHEAQ1jE/3Zf6oxhP3ayWfn90LAbq6qRK7HLU7+XP94q0fWBg/gs3boAcQUpw+eASZsbLIW0egpo635u/NGOEGvaxTfxkH7jmd1pQqPukXL1pRcLu+Tg9mNP0BsVzbfXCrfYHk93RIjESodMk+TuSIgo+8NrFdtAh4/4PfBV2ilGSTHgO2vqdjIvWMzlLEjUvUNW86vPuDXI416FaKSsTSm4hlY5Qq9tYzRblyKYG76egGuEXAgaZaEBFOu7d</vt:lpwstr>
  </property>
  <property fmtid="{D5CDD505-2E9C-101B-9397-08002B2CF9AE}" pid="70" name="x1ye=159">
    <vt:lpwstr>hFE1HwydP9i6uFDDw2A7sa51TvyN8xu9E0l9ca7j+527GHPwGwVVINMXsjNmDYAosSCfq3tBnEzR/e7QsPC+fbXXeXmpwuW3u2wmiXHaQv3wYMYmK8C9cA32iRPqYWw3goDpCaZK5vmeFC6dCyh65K6yrIL/s0+vrVPfqoAf3QqzcSmVJNP53yzRqTVZva/3Sb5wBaQsQwgYaEk8W+iiqMKIrbzrHSeoRTeTp/ytVZdBfZdF2hzbyUWd6kCozm/</vt:lpwstr>
  </property>
  <property fmtid="{D5CDD505-2E9C-101B-9397-08002B2CF9AE}" pid="71" name="x1ye=16">
    <vt:lpwstr>g1xTmR7hySd/1Ut6dBkuLsZ+7gUBecgYGdahnOdIaXUvgcf+Cbv3HezCvaD4U6w7siQYldL6COrZmrCvog/9Jw1/VbcbM3t7/PMDVvfzSJRLXs//+YDxZ1MbVHdtimyUNdSlAvLdiMbIn1PBKf6i25e4K0FdlYB5vKm0dc4KuNTuhRhGiJ6LDMqTjFuqP8FKjb9o2V9RHDCk1cMEgWCcxXqBR30I+NgWbSvCfjlwIHUAxWZ5dJlyPdhOfKu0cvT</vt:lpwstr>
  </property>
  <property fmtid="{D5CDD505-2E9C-101B-9397-08002B2CF9AE}" pid="72" name="x1ye=160">
    <vt:lpwstr>O7OEkDQScXcqBHR3VW3j0aL2VF4UEYsMO1n5IvrLpQRe7Rp8CfZUb18G2cxHtdXzHjkr99D8cOnZmWtnHzUvW56OCKLAT/+OhSIKk1R3CWbPmG/i/HpKW0QIN9c+FgWKIoxlEPA95TA9ShPHbVIsdIPgFj2Wd01kyMwJLLOuYa0HEOlneoJMK8kr9nU8pkTZHWWRXxNwRT5pNDhmpT+EW5tH0qYXP8EXkDOQDFAz9HLV1bXPieFgYVtY8tKAyxU</vt:lpwstr>
  </property>
  <property fmtid="{D5CDD505-2E9C-101B-9397-08002B2CF9AE}" pid="73" name="x1ye=161">
    <vt:lpwstr>EqJV88xVPVShfsOPP7hJLEYdstJAvUuTCPHMLRzwehS87lw6ZNbuYEbyAHyAKMUwwp9M0bHRtuJU/vLms/K/2WGfO17gtWTPEf/ldfGWtAGucYoBAq3AlIf8OSe0O3Flxn5Jbhew0XOjlk462TJ/zBA6ZbB5n4ClacISODYhwQ7aIBgzNHndwl9QOEbsUlSHgJiLQ36bVGUD77a9pwYmvrzygsV8j8B5vG6yw8XXqhcb9NE/g08uwDy/08pZlBg</vt:lpwstr>
  </property>
  <property fmtid="{D5CDD505-2E9C-101B-9397-08002B2CF9AE}" pid="74" name="x1ye=162">
    <vt:lpwstr>wsDXW4ni0pS6dIUTfo6zLKKt0PkesLwebq5vyBhzvRMxDf1QZ1fvYL6/LiMzDx9MpyvcLpODKt6HRrk9UkvP+gXE0NIyPW7nlc/72Cx+U0a7b47U6GYhoK3jD0GKIXqVaFbBpqzDYe5ryVrok1e7goRQwgcU4fOqr1pKcY1XibelICVS4rPirVyQ876BBwxFYmTu5hALKVdN99qg3RDMlXfxtUwWAmWm0fQCa2uS8+nGnMmz7eeOCP+3AJ5L2pi</vt:lpwstr>
  </property>
  <property fmtid="{D5CDD505-2E9C-101B-9397-08002B2CF9AE}" pid="75" name="x1ye=163">
    <vt:lpwstr>j++9snWqeq2S5LiO8E8Fs/aduiTxILlBHnVHil782azz9SR6xMJNfV2SyF4Pnh9N/jv4fxK7eI9mtWKmos8d6ikup5eQckWJX/BqAG+UCWGoZJpB7WVt0bMWPcL9ndDQIX0nZIPlvuJMBv2ncra9Swb9NSC7PIuwTNaPTuHm8GlK3QCAZdjoFYWMyQ+fZW85y/r1GJo/EJhmOD118VNlEphidmnmkp/51w0vfCBPOUsHSfwAefFQGNQ3y2ZAq87</vt:lpwstr>
  </property>
  <property fmtid="{D5CDD505-2E9C-101B-9397-08002B2CF9AE}" pid="76" name="x1ye=164">
    <vt:lpwstr>PDQ5PZr/SNwLgcxGeWPIbRIhSLiJgMoFGx8WLiWoUVt9HIFEWHgMoWkekqonN77LpzusPZWH3xz2n4v/npv6W43MBy4BizYn1H/vtRacOSwThDOVFwJ+R+nAVYpjoei+ge/GtRvrVTtxcq1cfeQ0zO/KJntrkmSPhmn/cVPAtHyWfQQiWX81xyxScB/ZIsNUWKSV9KFM1ya54CdbPJ6ADA8LUuXIYw8Cr/SJBld630w9C+4dGtkFdvgkmPI7NvV</vt:lpwstr>
  </property>
  <property fmtid="{D5CDD505-2E9C-101B-9397-08002B2CF9AE}" pid="77" name="x1ye=165">
    <vt:lpwstr>NvEsKfmB0/D6eguLg0n/943tE/K3wDyoHG0dYjSC+YCFsVPQhpBKHhd/38iQR0BiEi9iHVjzjdoZGV/GavILngvFyitunt5RX3aORm6Aod07bblZcxagy0o0A2q6Zsm/ul1tGeby6AQMo/zW43OJmSUS+9OOFtqEc0VBNzrB3V2DIU8WUhzrettwl0YCiYBNfZqbNNVFaMJHHEqXBH2GbA+psjakxpzE1gwcForOZa0BZiWm7Ze9RwD3KLo4eqt</vt:lpwstr>
  </property>
  <property fmtid="{D5CDD505-2E9C-101B-9397-08002B2CF9AE}" pid="78" name="x1ye=166">
    <vt:lpwstr>4KP4klwGQH1aQ9bcpHW2dtYqysqeN0ImRyTAdCPPFgjbqXLdX7M4JZeDtu05W3jihdYY73p/SsHU4+5R0sJ+Xrc6uj5GiRNRPRSfO1PHPsz2yvMbUfXirEO6grwFGftfw8RbzYIuHSIBKMHzkmcFw3MjB2OZNpKzeaf7oMgRCVEfwu+OPKp1pCs9qRZ1M2SlTOHj2FicDrm8an7DOrRSrAfKQBDusDXMtx9gARdpIzD7Dvc9TnkX1K4PrV32OYB</vt:lpwstr>
  </property>
  <property fmtid="{D5CDD505-2E9C-101B-9397-08002B2CF9AE}" pid="79" name="x1ye=167">
    <vt:lpwstr>5oxx592vZr5TM8dcRPD40Yf21YOggvo4J5q6bYzffuvWm7s3XXSu4Nqw/i9A7e92z0Mmm+ZrnBAPhO1wkYvTPreadTpRFhYmU7dER6QZtDvRycirD55IIi8Kq60x4O58qnPmj1ELyTna0nr3jrq/Le+ZpkPHuqMywEHFf7OkRh+6oPCAYHjJFq8uLhLKwuS1eSSzxtW10BVfE2CvcAAkRPEx8abGGCrPe2oxbYW0ejM+g9ccVEUXY3CDVsEeXZ7</vt:lpwstr>
  </property>
  <property fmtid="{D5CDD505-2E9C-101B-9397-08002B2CF9AE}" pid="80" name="x1ye=168">
    <vt:lpwstr>aGQtrlasDXHGQQoQdoqdmWs0y0QGAFeM+orlDPJYHuZ+muA9j2BBZ95KMnoJT1rTk3k8okLf83dHm6NF7dsc6vFpA5lML9GiGOcsR8p5f3iEuL7+B5S12ExcI9qK85z8cK+t77nDWFFfb5TzJnDkETkAVDKRIs4iZAiF8SfA+V95HSkT0PY3Qk67zWIUqlKu2nODcO/c8TSeLqs0hLxyOPBetATBUDIMZW/VUXsXhkM3w0vrogJ4NLEB9aaBRUK</vt:lpwstr>
  </property>
  <property fmtid="{D5CDD505-2E9C-101B-9397-08002B2CF9AE}" pid="81" name="x1ye=169">
    <vt:lpwstr>/N/MfuFjmjmaEamiO7voC4XhWUgn7cbYKjpUMuAINLz58rIDEPboAOSM8ty+51g1O7NaL3IOcFqre+WZAYW5XLmG+VJWf7eIGvMhsUTnnHPA9VilU5jgI8TdIhr9KXVHzv7mnkF7MFy4ug4+oPPpEJghBnm9mx40Fdtt6EIsoZ133249Ihy0y3UPZAelz95CxQQ9xa0hCP2OVSVVW5q5fsVkhHDi7XV/AYC1B8ymd71r16vuTq2u/5QvPSR7PG3</vt:lpwstr>
  </property>
  <property fmtid="{D5CDD505-2E9C-101B-9397-08002B2CF9AE}" pid="82" name="x1ye=17">
    <vt:lpwstr>Zktdir+p3+hIuSOlSYuBDWXwilZWob98ls+Rz015vVdCp0jq+zHr6Rccr1JY3sP8ME0eWxUXDyHnkQmd2GDu45wexYyWFAQwtAQEmk7RNK5ySjxMFwefJ4HZ01DfNaHY++oIUV4YJZmz7izJoXdPYhxr3goGzPP9HXL6dpo9M7v50zS8/2RKU5SMBUmerBGIaN8cfDAJe43R6vPe4YX5wgj2HaCUJlxM/JbLNgnADnMCjOKnZMhhnnPZSMnQxbp</vt:lpwstr>
  </property>
  <property fmtid="{D5CDD505-2E9C-101B-9397-08002B2CF9AE}" pid="83" name="x1ye=170">
    <vt:lpwstr>9m/TqA6c/sBqQoY9Vk8WCkfcBtHsTsyIe3AWpLp32oiWmokvKMt7Dl+/qKpqtm5r9tcopgbq8wWXXcz4m1mtCrn31qOrw3nIYz5wQ9sruONAWy7vXOZ3ZSHymevuLXta64Ki/oaDNC/3w0PmcVeL/qtyaIDQ+Ic7EsBEAJYVxVfQrm4ZesI7AdcMJD2IT4G0H79Ndesz74PIUtvIzSuATZG6x+leu2CZD2iQdJHQuO4NswShhfs4yCv3nnV9zIj</vt:lpwstr>
  </property>
  <property fmtid="{D5CDD505-2E9C-101B-9397-08002B2CF9AE}" pid="84" name="x1ye=171">
    <vt:lpwstr>aiK5TvoDW0+tYSilH/XdBDEIlZ6GFDhBuGY0jknNMAcMkllN+IhMj8pRDkM8TuGkbgMzu2lk2arCagTwWQBVIALg6yU5PAhvtnRZRb8yZCPoEpp/Gk/sStbn1QUyGS2ywuz7gy13NFeP/KZBUZorWVtFrZcIn7LG05OJNE3ncvTRZ16huLjjReM3l0S+0bP4xxvVUzc8RXnNj/bdNbKIcyqOCTXxiMw4ed/dhmdyu53/w0wE4SKk9h5o06XuZ3R</vt:lpwstr>
  </property>
  <property fmtid="{D5CDD505-2E9C-101B-9397-08002B2CF9AE}" pid="85" name="x1ye=172">
    <vt:lpwstr>TzPDRz2X3/mJknsJZIKeA31SKuHEGRjwTuCHlHKyq1U0lBTjQxlpqJ2cV3oOIl10oPJQjUZ+VdXccijXQJMGfABuqwWQepy65prCWQWKqEu/r8ijH3wshM7mYAXKVFJBzoJWbKUWjMR1F1eKTFA0rJuLrFKhGIwQL+VqaxU/hxVqo+BKU7mpGG5RVq13Z4RZEo7kjXlZPWJg5mEKNhf9HfWbv8yQ4AXSROa/zvKeGmUpD9xZtlMTF5AHISUIFti</vt:lpwstr>
  </property>
  <property fmtid="{D5CDD505-2E9C-101B-9397-08002B2CF9AE}" pid="86" name="x1ye=173">
    <vt:lpwstr>Ha6dS7CEP2PPun9g26I6pa2wim0KgbjoY5VRzDxFQ+YxdpMeeUOA2hMqjs9SMXTVkR5Ky0ql4LfiO8mVjD7RlduwGol5GfyeTuHckvFprkOZrRdi0n/BiqxCu+6VCobjKVz/ILYGIb9SRbtZyC3NtAcrrg/dh3S5F8PIck08+LXorwWt9D77NAE9AUqP+Bnpqbst1Yh8ayvNOCc8VTaSAAEShlkhjZud9IYMdUrA/vsnt468L/VsgBBO1J44l1I</vt:lpwstr>
  </property>
  <property fmtid="{D5CDD505-2E9C-101B-9397-08002B2CF9AE}" pid="87" name="x1ye=174">
    <vt:lpwstr>ch7PRkPK8noGTIz5g54m02AtbJHqo7fqxEZQpCsqavZEZHk+i2O1x0C6v2g6I7ol8JtIo9EInf1XhmhlYij4DTJ/Z3I1ZzJSLjnUbJbomqK/zIDcw/8vQzvw3F6GNu4+fhrrcgpTzeVsWrllJfDK/y5Wd9+B7/FviRUyLHrDExkn7uepH5XeIb0qDe3vJ5A3ITFLoK/ylWnhDn/gaUuuLb4wZMd2Z3Jb8eie3CEa1f6yauZ/p9eOhNyjSIl2xpS</vt:lpwstr>
  </property>
  <property fmtid="{D5CDD505-2E9C-101B-9397-08002B2CF9AE}" pid="88" name="x1ye=175">
    <vt:lpwstr>Bcn6nXfDOn4dmkvBqb/WB6pLOeLKXKO0tnfa7s9YuScx3MQau4+TFxxWp3QaYMgdunH38XQXdWTQcYY9e57E6YpnwxBsjhCr9tKqH6AyctHFEw6waL1EEG7y8TSy0AnNzwCMIOAgnF7rMvWqR5XO06TsG5m8x5hq6kAFKlVdGU95KqBY4/RChuIko4Gtt/QElUbKCKsxfJ0MmZZ8Pb6q6L110pd4FTNmftMcnOOLfh8drRT0jceFho9UioIiO3y</vt:lpwstr>
  </property>
  <property fmtid="{D5CDD505-2E9C-101B-9397-08002B2CF9AE}" pid="89" name="x1ye=176">
    <vt:lpwstr>iZBittdfy/SmW+NlUskrMbIRiflXLx1ptaAWnEs/v0rEmppbPhm1eL1eJBfd+LEFEmsbLcRA+dJtxl9LVPcnV1jisLyh3IWE419MWQ3SHxmkGQVYZOteW5K3lo8k0O3g2329tmrIfjrK8Fq+rryz29Ysn9Cgpq6IkOUhdGc3uNT2NunxWCYHye8N1r2Tqvm0J8ANZGY4kStXhbPdEdoTMklyRUtRG77COL/v7ds55Y+FLSLOoJvYD5IhFfniJty</vt:lpwstr>
  </property>
  <property fmtid="{D5CDD505-2E9C-101B-9397-08002B2CF9AE}" pid="90" name="x1ye=177">
    <vt:lpwstr>Y+q8JXGXJi9gixchPDkDCafoL4yt2lyZO2YUXt0om4qFvdt3CvS4itn17sJ+cxRNYTS3iyQLEtt3NmRZSxYKoNkBG5pVIyBmcRikMHd0dEjvr+Dv2tsgMH8dQoJMVRU+KslIXJF4jvypSwt/TyCM/LSTS+Ada3ssI4B+OXL94RwOlnNtbTK8gAXqO4w3mlxDWh7M0wvOpV6eIk0bH6/v9ups3bDnAMUDMM7nxo83o8OGINDeLJ/JGRBLqR9dZ2I</vt:lpwstr>
  </property>
  <property fmtid="{D5CDD505-2E9C-101B-9397-08002B2CF9AE}" pid="91" name="x1ye=178">
    <vt:lpwstr>5//wb6mb4At/dRFzTh16+QOno2WaVNeqVs+lHMVrDZ5fNbt+oKkjb5y5PxEwKQK2vYDQ6fp/96uZZVmq3Bp3vTxfNmAycF1FS7oTSH0YQu9ndYfoWIryoE2D0WA6F4+m0A61QdWmq9VFf+kaGTHSQp76vL65rlh3+F/OcZrU70gGWccD6TDlU7tkOJ7VBQq4e+fxrdREn+tjHRu7xD8wm4is+W+6HwSIQ0DybiidkPGGZjqLnB+zFDB0sXv5t61</vt:lpwstr>
  </property>
  <property fmtid="{D5CDD505-2E9C-101B-9397-08002B2CF9AE}" pid="92" name="x1ye=179">
    <vt:lpwstr>Yk7M1I8bwXbKoW6+1iMRYkSwEUPhNy7eJfL6uhatpWK589QxbM7loUY4IwgQzqIsw60swO8gH9p9VfYyTt0q8sI2xcZPYZ6IKx0ujVFyPHB+tPkHLz+NgcNiIV4hFo2LIl45tNWuQfPaM3Pg2cRGRGNF5nq3eLPR2s4NjchmqjYzwd2owWZsTiH8rxm7FjRZBY0Y25PH7LlNWTqdtPvaIvQj/aKf7fuKriQoXFv82wWWxOM4/S7GF99P1KOSdL6</vt:lpwstr>
  </property>
  <property fmtid="{D5CDD505-2E9C-101B-9397-08002B2CF9AE}" pid="93" name="x1ye=18">
    <vt:lpwstr>Q1PbNoJKvQb+IIZK47cThBnYf9+/Gh9XLFInjsklI589fFeEGAJNR2LVsloAsUf0Ptsuwex4OlH0/AUeKUxj0qG27w54jFCIjKw9jQLq2XGXv6n+fZzlJ4TQiKfzp2hCQ7e++54DG2jujKS9pkDCIeTqJCCivMr5GOwy5+qc/NvWvq6tcby/kOMYVSf2M1x/c8WG5K639X0G4jOqa2Ngog5vd0hGtuM5j8YdUQh7LJa/W0UtaE1/U+SA/eaQCtO</vt:lpwstr>
  </property>
  <property fmtid="{D5CDD505-2E9C-101B-9397-08002B2CF9AE}" pid="94" name="x1ye=180">
    <vt:lpwstr>iPqnlWNIgbLinOB5zt0UPsnfV1WvQx49a0VJFcyaLO93XjPOTeCkghyjmHqIjwGrNRz570C4ybZNEAPYbEOyZWqBdh9aTcGOciB+aoGClg0zc3VnMTg1/ZmC1A/5FVNrB6apXK7DCnC7lZpe1r4iv1yhoyGSbUyABOswNJQh2mBFdmV97lDDd/Vpj9gbtYhILzxMv0a11mJ76kmPu1JjRj93jGeD8GfXCB41+h2p6Mj3EY06QOW3sMBsXXUmqx1</vt:lpwstr>
  </property>
  <property fmtid="{D5CDD505-2E9C-101B-9397-08002B2CF9AE}" pid="95" name="x1ye=181">
    <vt:lpwstr>Q7X0L+kgCE73jOIhIXsCjoMD3QADnQW1jeeTgJ0daGQUyjQe46g1+kt94P9AV5do0MzU2crQA3F8YwI5YKtfgQ1iwEqUhM/iAwCo6hcZkM6UtttlWYc0Qub9GIvsfPvDp5Bd1ECRny+ftaBKB2laRaj2mKVlcPtkMGAWwpsK73XAjchnwe9aiPoH9F4A6VEOh0OmNQdiyTXRiPZpnOPwBO4laE/DinVisZ/k7JcyL6ifDitiXwtWuiUYZmbee7Y</vt:lpwstr>
  </property>
  <property fmtid="{D5CDD505-2E9C-101B-9397-08002B2CF9AE}" pid="96" name="x1ye=182">
    <vt:lpwstr>E7DTIeuiQ9qgK8nIZZnxwANVZKEEjp+aJKzo7FdEq5vfBiL6wRA4zd50Wd1Yj7mAnyvP7RAkUxTqDcOCE8s8nelZr9zUiu8nN2omoh5NC7E2DdSCe/+GjI+U79IfEz4r4hVwt9Cz+Z99PGuQcTWCHq+FyUz35YH6Fiebr7DdPnvmIzYoZ3TTzIjwErrW9yil7ZgvQfFkDjIFuvfZxrv9Mq6wnxXKD+y7UvjePScrVUQ4sFaYx/d03qq9CQ50Ij7</vt:lpwstr>
  </property>
  <property fmtid="{D5CDD505-2E9C-101B-9397-08002B2CF9AE}" pid="97" name="x1ye=183">
    <vt:lpwstr>SfaT5fdf/wQo3P5ogJWEZJoBl8QpAJi+tpJsgORzo0aEF2tyfZaeXehuQIUlAY77XLgcmJ0WpQ682WmbjJvfxp5+f3WVpvaVE8YCHVzXOZCzjIOXAObIsMUOXcYv+Kh3N0vCgDDR0z6eKZNOEqaIiePIpd4S5ryu2lB33dP1O2hAVT0krxdY3Tc4jBLP4LTAqtKtzvk0L5GrTzBJ9DrbwF8oqyXe9UB0C3/AfXMpbGGCMGqje3woIgJCCb89/C1</vt:lpwstr>
  </property>
  <property fmtid="{D5CDD505-2E9C-101B-9397-08002B2CF9AE}" pid="98" name="x1ye=184">
    <vt:lpwstr>2cCt3Qo+GW36SoxbBlPApLmG9IjIxDiaYKttDSXXsL66HrRH5ofs0S0guUUo0h7TNffsKjyV7mLZLGlDSy6raj7g68yznG2k7GHp1SR5XIjaV9637/EhhIyxOVN5tsIJTW+oVKal//37DyuPMMj4tQAA</vt:lpwstr>
  </property>
  <property fmtid="{D5CDD505-2E9C-101B-9397-08002B2CF9AE}" pid="99" name="x1ye=19">
    <vt:lpwstr>MXPQJrAfX5Kob5VpCFwPqKiscl4M/4QnVL5rdRQmpdeUJOeeJZAofr7skR2ujWRYoV//KkuqwaeuE8fuGS0Z8ky3cBGOsEq/N0eKWMf3p1BTZpVG7oq5US4/X64G9oUEXbrataFXwvrKY/fa813Fu8qyBruloSHKFUcRmJW/1fWH5r+Ga80UvGp6DkqXQnCTSdEj4WdsgSlLrbTNelN0YNtHVvCrQrtC9rkyvYfAGoDI0qIIkncp6UPHmlD/eIR</vt:lpwstr>
  </property>
  <property fmtid="{D5CDD505-2E9C-101B-9397-08002B2CF9AE}" pid="100" name="x1ye=2">
    <vt:lpwstr>iKON8b1uiQM79RDY0f+ILQhAZUMJAiLirrpRTQFSTBou1Y4GRZKuiodIw9ub2nqkebU6R9J06bmzsTbXzPGPoFDfRDEvWgwRcVy9IEgFtQ34zqgJ84QG7Rjb8238FhZ4UW17w8p7+uPeSiS2Z2sVCI4pWdhz7afu0kt2SCfxnzLYF5efD2R1zamsZSwPdtJZz0VDsYKa/WrLkmDM0VllT0FpBIulnhUXnnwkOIngoRK2KUF0MxnjWwChkk9HNXk</vt:lpwstr>
  </property>
  <property fmtid="{D5CDD505-2E9C-101B-9397-08002B2CF9AE}" pid="101" name="x1ye=20">
    <vt:lpwstr>c/WI9USqnhyPOs4A91pPoIld5nNZy6MrtFCK94CILJUzF9mntFl5P2ykGOJ/ccX1InRlz9fA598RHSUAlvnP1qxeXVO+FHxFN/9OxExSIC+um2lB2rwXLRLkIvxzLAbByYh5ytwfvUY53zd/Cc5OF3w3uyskCw15Wtcguhi1mGi8/CZwUK3DnBA6k720g9s/q2RXssNaiHVDOaMab5Yw6KkLtBhmUbg0vU+ex7hMWyZt6+TLp/14a49jTsNrv0y</vt:lpwstr>
  </property>
  <property fmtid="{D5CDD505-2E9C-101B-9397-08002B2CF9AE}" pid="102" name="x1ye=21">
    <vt:lpwstr>ET1+EYSXA7G8qxDEtizPW9kbbmrEQiBPss0Adq8LkAGGI+JuMSUVZk+PnWD9O1pxcODpt1G8lfo5gBzuqCkD7kIb158YXtAg47ITzNcosGYDHMiIqIGWwtVYxl4j5HGr5ICHk6uHfN1fSkJRa5WPVR4YsPWNj4j4Q4YphLPditf/uxrC2wYW5WFrzCZwssqXx5WvtT4857ze39ELCeF9Ys638/p5tSQHooME6bXcIxIL5K71CIqFwsWXrXujmfv</vt:lpwstr>
  </property>
  <property fmtid="{D5CDD505-2E9C-101B-9397-08002B2CF9AE}" pid="103" name="x1ye=22">
    <vt:lpwstr>90ua5GE8g0MMmi8nFOg2+rbgWvHWxIAq0qMwBwtOZ7tSGM/s7DjHvr6ssQxwTp6Kz47SwfSKvuANIIUp5i2sFlKvYbTBHVKsLlnTf/1uuFx/GhRQKEdYHpdKut9ahG6HKTFzBVQ3dAwGQwZC65Pfj1COYgdk1JELuBsiagvvG4Bp00wW8GDD9hY08JgDFktSGurZgT+RB88QcyW5b2Sf77kZ4YAsgQEtwDKwbFS2vGD6rFgy6IUq5dBlNdvvU8y</vt:lpwstr>
  </property>
  <property fmtid="{D5CDD505-2E9C-101B-9397-08002B2CF9AE}" pid="104" name="x1ye=23">
    <vt:lpwstr>7hZW385lRT3woGWNE3FRj42T0Zna+hXr+oioYBCwHmwF752q5QCJefMr4mc6AND4zB03LZr2+ywGCh/QmSEQt8IGfIHUO9Y0jDKp6Z0LJEevaQwFPQbdfBX6X4pnMfK2w2OmEF+3+9qXWr629tRFfRX8oVJgkz5mnqIOJMkcacxfsIQOaW/ZZFh8wANYqiO1uYh0eZSLNUGXtuzrfFq8KVIr7+cdbD6MUlK1TwrdWctGjaOsscitgKSa4VG1SGB</vt:lpwstr>
  </property>
  <property fmtid="{D5CDD505-2E9C-101B-9397-08002B2CF9AE}" pid="105" name="x1ye=24">
    <vt:lpwstr>OjtOKLjnV4+nkVrby5m5g0HiH3MBN8Aj18F6pf8MBl0D055fc+bi5UsLes970EzGYCzHUr5FnfjYkVNJ7YLNvHjo7PbJqm8lxQz9/pCnxeKytUEjMlRo5mTq1PCWxmjHsoT7Tria9gotQfTsxvV+JdHehH/6H5/wocGzyJ9Jr5RPpg/FJ4U6a9H8zVMLxkLD6cL8SwspLTfWoOod/lY6+kmUMfDV/dDNiWHs69SbsEoFP3A81Lr0JfrrnxBFtc2</vt:lpwstr>
  </property>
  <property fmtid="{D5CDD505-2E9C-101B-9397-08002B2CF9AE}" pid="106" name="x1ye=25">
    <vt:lpwstr>7PzJ1MbEoaNymOxH+4YPOwHn0Q6HYjJysXJHNR1GQ7FhDpj8bYsp25r6goNvmETWFwnykbKFrxW18TxaKCi4dYcSyjT7dQNugHrqwLHPcBRFlxJDbpncwo8b15DN8uYa/EXlOqzX1OAJ+gozZkwakN9P/AqFuW0WR+85QFnzrUOIgrDL+/php/8naEq3ieeZwoKPNLJ/hcz/9/OErRKZmNmqOtUTEys24hfJs0yl1I/fnifn9RyUtoyYUFwS5xB</vt:lpwstr>
  </property>
  <property fmtid="{D5CDD505-2E9C-101B-9397-08002B2CF9AE}" pid="107" name="x1ye=26">
    <vt:lpwstr>rexe9L2gz8iOvd612H1IilAEP5gJ4uHDy0tHzJUIOYiM5hqfng/BfkvZzzjk0pvx/IVeUJYQtE/LbLHDug1QhHJe3x7HJB24uLzgEaaMN5L5xbTlTvYGg0mFJTYQai+OsQbQLYQKVeFKIruyDoJyjdcq5h2NUX7Ew6ffHfIDoUZbuSKpzDp5maBFnUchB6uHKuUiGqOcyFVwtW+Sk+aFNBtPn4ofCnIGKHpCXwrNFmZ0ll+OE6zmqx/eT2VewJY</vt:lpwstr>
  </property>
  <property fmtid="{D5CDD505-2E9C-101B-9397-08002B2CF9AE}" pid="108" name="x1ye=27">
    <vt:lpwstr>sYqCqgKW9leuL9s406IGUJPGi7hmdn7vOvU9cpuv6aMP2giBLspEF+40iDXbjeZX8vU1Bqv/kaX08I6g1lXGVCkQL2IXvKgzb20lzGlKaet7jVHMAXI5iKaCX2QpqNR0b92vcFdWs6/zhoymLh9vjKtak+NV/ggHGDOiQtgX0IT64/LKTjVwbZLFOyB4IZk+xU6JifwYQh/q7+rGsusbeEaU6voWXU6mvfV8cuzCkreseKrciaqk0KXvnrk2s2i</vt:lpwstr>
  </property>
  <property fmtid="{D5CDD505-2E9C-101B-9397-08002B2CF9AE}" pid="109" name="x1ye=28">
    <vt:lpwstr>y7FkdhgOQ3M70cJO0j7bxuau4zZDBgSkaq85B1kc0RyYuGdhu7oihUhYULgbYPEIXLlGWziM+VbEyW8Ee3bqr9+aEnynSzVjuk/yIAQ7dxI+24WCoPBpU7+dmxkZpqLtMHx/X/VQ84rxycTS8hD/cEXwMbpM4lWLn3rDrKPBcwt59O5MeGwL0PZPYbJ4DJJeQvMMN0LuRfD4/6/4iHrb+fxAKt6MQq2EQCwDlMTGzHp0ExOBtVqbIBOzlKVcVfC</vt:lpwstr>
  </property>
  <property fmtid="{D5CDD505-2E9C-101B-9397-08002B2CF9AE}" pid="110" name="x1ye=29">
    <vt:lpwstr>Ig0Dtjfch/8BAoRoV3KPKNMDymx2+cXA2kHkws4gSpymjs9mWYyKRbL2oQ8kfSrgN6wZ1wXc6/LPvzo14CEr/MCYe2+7rmMj8w8oxqUqI3Kw/e+dzXVf1aL1d3iEjLWBJSy572SdA+xX4v1sI6eSX/VXE4Vj4ZEO3Tpe7ENP1be7617Uhy2j53x6XUTORGOjF0QzA6xisGr02Tgqy1ztJ61uL8XmKSDSwS5kBDTm8NTvtCgfzi7/+UQtQWxcDKq</vt:lpwstr>
  </property>
  <property fmtid="{D5CDD505-2E9C-101B-9397-08002B2CF9AE}" pid="111" name="x1ye=3">
    <vt:lpwstr>d1byNAaR/N+Zmd1xxUaAE2wikvVRwcNjPr03sR5mHcUIH98ROsIzM+d1wiATrUdaoLksLrT/jb5PepJL+RjghGO6I5m4cvBpEvV93KIyX2Rsr1lkFkIECZBLxycUBmExZW4kM3Ps2dzx6gHWs7JaCBSyM6oa6gzQOWPq0q0l0RS2wK6wHTro0U1/FrjNhGCGwbWs/2OsX/5phXT5HOqToARYiZ+5RU/tWRTAvG5XrWMFhOX9nlfKzDkWigd1b+4</vt:lpwstr>
  </property>
  <property fmtid="{D5CDD505-2E9C-101B-9397-08002B2CF9AE}" pid="112" name="x1ye=30">
    <vt:lpwstr>7pHQJczb/fc8Bsgk/xL7AO5jUx2VFRZk7xA8wl8KNw7sHCLFbpu1xhQN1DlqQVhLy51VEcLOW60qoYeRLFy3CGMJvyDTmPSd3WaBmeHyY/CG/eoZMF3uCMonvXnbKcNltFAv7+vWb80ODXc7cBF+/UE1Udh8Mf9Ayd+hUxBir2dXJMBcTePVCNq4Di4nHmGdDNkCXdCLFwuRcItInGooP+QCzb+JCeYBp/4w47P+vUUchQYB/rjMfCtCiezJIEc</vt:lpwstr>
  </property>
  <property fmtid="{D5CDD505-2E9C-101B-9397-08002B2CF9AE}" pid="113" name="x1ye=31">
    <vt:lpwstr>0rG+lBieK5te+aEWbijKb5HiLYy1lcET/r30+jgJC4EJfkhvP5SdKv0Pi5KbSutoDAn+n2IVgva6QyI1UqsbEPCLlLrFQMfraorj0sDoDGSH1pbQ3CeX+jBe1iursS98VcojXl+UQzwjUz8Xay+epskIc38Ffv4mIT5EfK35uBcV9aPIteJepcdFg2PVML8CPXlOM6w+0ZP+JLGrWIv1VAXNgWiEDt5uWf8RJo+EFar0X1jebILoriBE7vc+ZQT</vt:lpwstr>
  </property>
  <property fmtid="{D5CDD505-2E9C-101B-9397-08002B2CF9AE}" pid="114" name="x1ye=32">
    <vt:lpwstr>kdRY6M92CQLrh9syqLS+djBsTJUhuu8aIZLqX/iHKXz9TYyiGusjfgFlm05rr5XGwE/zSauT0yc8d4VhRdelHKYHjsNnaSPH9Rn5OzaI3/dHfu9g6Ol42GGhRg4L78bXV4XjAV+DRyOd7LApuj/hVwBs0dAZ3qrpLcsroMJoT7BBrCf+7Ky9+4syB+Xk8qDgQ7z2PcgBn3hkYYLf6Adq3MYwkcxH9rzX5VaEe4nfzaAY71t9UpuCdjgtXV+Koay</vt:lpwstr>
  </property>
  <property fmtid="{D5CDD505-2E9C-101B-9397-08002B2CF9AE}" pid="115" name="x1ye=33">
    <vt:lpwstr>ib/aNcE71UKH8JWcuEdWYrT9bYaif/PqsnXCXPJPXzCN+850qfGrcDQWuAYTHJmydATvam915AwObxTKeRPUGxEMzRCAKdJZ/cvxIdP/X/UvHcul6XDzCN4LPY7mUeG27UGiA/BjbeQjZfH809SP3q3WQcXVFp8wiYsuqChLtbQEJmLlQh2A6JQOcqkCY36jp8UuZSLjnStGCT/h6gDS8ogMo2ND696ohf3T4K8lnazQLoNTYv4CuR4fiszq9HN</vt:lpwstr>
  </property>
  <property fmtid="{D5CDD505-2E9C-101B-9397-08002B2CF9AE}" pid="116" name="x1ye=34">
    <vt:lpwstr>BS5j0KfrancidQaHr4j1AERotCCn5BSIXZ41UmX3/koc+wPMnfNDWxv5sN43+wXnhCrpnQEg4zAPhelk9wVhfpTRhAWgOXpDe6A1aVRU9stCKN3RDDtEwtUoxEAZIVdE/EUbDRqAN6s9wORahVRn+sKOi1AI6t0+LcfhOv3/0R5LArBaLzYmQ1/SVdMtBZLjQQPsAOu887c10wo5rmYAa2lLVPno+MS//ZWR161RlYcu0ZgbVUfFjjGD7p97csL</vt:lpwstr>
  </property>
  <property fmtid="{D5CDD505-2E9C-101B-9397-08002B2CF9AE}" pid="117" name="x1ye=35">
    <vt:lpwstr>0yJKMRq6/tQA2Ymvn6H6oo7jyklQ8PO3kDhjx4OD/Tng6Bof1b+E5sudZLFmcfxZHXH03dp0DFZhABcLsvgL6xeC1Jv2njWONePZ2UHfv4ObLIZBF0bs4xugSRd2qmHUlSY/hZ5UfrCP2LwpgnLOSXhqsfL+z09m65M6p4Zd2siMmEMHeEg/sRJl82tZeEFPVxMn3jBR75k5ke9/sYU9xxw/rHmiIkDs75ql/O0IVn6HzBHrsFro7uj41by34Hi</vt:lpwstr>
  </property>
  <property fmtid="{D5CDD505-2E9C-101B-9397-08002B2CF9AE}" pid="118" name="x1ye=36">
    <vt:lpwstr>QA7ytS8zTHoqcvwOgzeox5f05Myug1pp3T1Zy81WExUdurdhcav/lh5lWVo8beJypgzdsmXoghaebgmH1cR+RkXbUCItR2a+EPp3AjJVAoLO3W2URn/0Plk/N61q1pX3zcA26Hvyz3lVpGR8qND3RNKjTP2eGGjcSyVOq4HRzFj+ZOZiozLqCvf6swVn6j/afT7spgaokVwbPuc5f1Kyqgdx8PfVK6ei8nCuUGQyDvlnxthjzok9oIMV5k1clCj</vt:lpwstr>
  </property>
  <property fmtid="{D5CDD505-2E9C-101B-9397-08002B2CF9AE}" pid="119" name="x1ye=37">
    <vt:lpwstr>nBf7So1M8pVhLMHPjzUUVwfIJqwCZCOIMBm8WP+iYza3WUKpIc1LxLXNVNoow99SyDtaQxuLUElN7H4P3g4DM5bkAxfJfmm+UuMAD19pQ7GjGbAJ/mY01er0iH4hq/J8iGeKM4LMuv53yW354cZy/Aj0CvxLnjwmOZMQomjy1wQUYZm9paYvi34XVdUN5hUGrri53vlStW9kzN9t9MBWetQ+QdfBMdfv/r2WqpNUVkTeC8t3058lp+tnLAE+5EN</vt:lpwstr>
  </property>
  <property fmtid="{D5CDD505-2E9C-101B-9397-08002B2CF9AE}" pid="120" name="x1ye=38">
    <vt:lpwstr>N6dvKdmNbkXC7dlP1rTpM+Y/r6llNE17oKbtbWY2oCnPdFvF6BCT59ItXMVz3bNXOZ4hD0+tiRUpD5lWjsB3PDAJfCY2auHK5RLySTWZ4q/OEYVDlzKbu7Iizvn+Af2fhhIf7HLaQzLuOUI5wpC2+0ZrmrmVRgxokvwT1N1G8vGZKvShfrOCcYniX3R14qbppPhrSWd2INZrkbmVGvRDelqpN4tX4CexpDkKlmedChBBDcrmVlBSzWnP34dEVWR</vt:lpwstr>
  </property>
  <property fmtid="{D5CDD505-2E9C-101B-9397-08002B2CF9AE}" pid="121" name="x1ye=39">
    <vt:lpwstr>6ByPA4efeh32mWuBUyK9xTbpQDkCGffHwGUDH5oA/r9JXxUBS/8Nj3OP7HHf31e8FCvPdKwEn5BXVjuuPYWO6Pp3BJtWAIfIxBiQWzjJyOefPlNE9ZDz91qoYeC+QPbB9HPSk53MzvoYRNp/EssOhVFfaTOTQFtJClPaf20LHkZxSAXPv8EIipm7+bZ+Q+T0msxfCi78ArW17EVfjp+bzI5OG0H+cLvdcn0mmmsct7Q0x/BOe29nvykN1CJX/8c</vt:lpwstr>
  </property>
  <property fmtid="{D5CDD505-2E9C-101B-9397-08002B2CF9AE}" pid="122" name="x1ye=4">
    <vt:lpwstr>bw049tZvDgeF5rM1VDd+3U/+jMt+FDYBs5RBkqANXDHPjYMVOQJYr9CuD6UWGxNlFHEqb2VC7dUl3RL5AFA5QoZo/0Y3BqjRqtse2sMYYldtCk0GlfL12NLRAlWP4x7LR6toaC6EHw46fS/6FpF99zkNLktPRLct9gOmKp0FjtS0vW2UkbBKR0yhGFBfcRvShxgZq4l2DT6nRrlt7gd5GD5VGxSsVBSFBPK4Yca9LSX6SLuM71ldwTzmzrceXRP</vt:lpwstr>
  </property>
  <property fmtid="{D5CDD505-2E9C-101B-9397-08002B2CF9AE}" pid="123" name="x1ye=40">
    <vt:lpwstr>6VuU1F0F1koxtdjTjAp80+FSfmtz3t/+eJHnx6oTsXmQufXBq3MOYNXGTXguegoA7SEP7CsdKPg7cXQJMdPBJbtIsR9ij9/0Je9vcyONU6OsFlxLiNnKqRp5Ie/wIgeIoz71a+b0aK6YYsw1nLk7orj3pAWb9vVLrvu3CbTeCUosb596ee+4eHSrFuiigG5NjhtqA4HtGiIB6GJnuC6uSnNBSXczJysfyA4XQuXRQjF3ez8VZJdvEgZdSJJvkzn</vt:lpwstr>
  </property>
  <property fmtid="{D5CDD505-2E9C-101B-9397-08002B2CF9AE}" pid="124" name="x1ye=41">
    <vt:lpwstr>2kpFI1CSsk4M5+EtAIic9r75ukTGFuewUNMl4IWC4GNklgtR+PyHHLwPKm7lxmd3M7k+5J1te813rqNSWLn2hWkWkG0wkQyrAGj7EqDew3uGXwQEH6Yg5wvNHy9VpBbhlwNhr3gePy6N+eGs2+h2lbSweaANEZFbjPgkJjQkX2hIsu9wu0rwiFZyJmIRguj84EEm7cTFJnglOkjKBpbU0/iE/6DSxTzUBauehivp4w/T61HtVWr2zgCmNG97wCU</vt:lpwstr>
  </property>
  <property fmtid="{D5CDD505-2E9C-101B-9397-08002B2CF9AE}" pid="125" name="x1ye=42">
    <vt:lpwstr>h8x57/1tI5WK4JuADgT+EZkgBpOZKTZv1HvRreHr/3+6Nc99hte8nTS20E4A+DVeg4ypPNT1OyZTVIbL+9tHo7nHVuJMPyzJS+3+iI8d64cD9LAkyGDToKcWT2u9/0rfIw/AGSIWMD8yCpalg4lvrUlwK5UhG+Sv7JbGNZw9rdJS+46myMYTT6kZ/Lf/xeiBtVPLYN2yFtvpNXimw+702O2LSJpnyAwItNNKSIochyKIArishGuEhLYPxLokGlf</vt:lpwstr>
  </property>
  <property fmtid="{D5CDD505-2E9C-101B-9397-08002B2CF9AE}" pid="126" name="x1ye=43">
    <vt:lpwstr>btC4KNEIFRQsvpT8PnqrUmEffhX2NJ7vJuWLGrUP+2iesNaVDMbxbici3+R6MbDiOfPZ6J7gCpxphgUcNP130lx6lFCf/dfbZJM1WCMzOu1UP28pyqJ9EO8/TAiVlSAQPAs7KyB0/xWgSHROxxWsF9FgN/6z+hn9gH76AJXEBSkFQq/ajN2sBmIq2r7l1I2aTvoGGdwe3JGwo5ixHhIEpW4Kn+Iy9N++IQGw5nb1t9YUtDZ/YbNqsrxswZo8mo7</vt:lpwstr>
  </property>
  <property fmtid="{D5CDD505-2E9C-101B-9397-08002B2CF9AE}" pid="127" name="x1ye=44">
    <vt:lpwstr>i/Z1z1+6SIe0YzePPMvuVEKqO3O0VvcZGCx6hzCC7SyPmB7k+CNRoikPS0vT3gvgyOI3Nk9fTSheNcz2fD5bXkV8ngQ/hFU0gtmZk8J5yNqYdiMOQwos+4dA7MPkc8ELTYctonCfv1bgzF+Mdaej6Y2bMze0bgmYTVegwTFb75QIfj/lA35Tq/8d/QoBsxPqLDFrCax9/B8pFgbMVvRY5aKeR4HfLpzgS2ZPateOBq+aIMLigRKFuEDBhC8CUsl</vt:lpwstr>
  </property>
  <property fmtid="{D5CDD505-2E9C-101B-9397-08002B2CF9AE}" pid="128" name="x1ye=45">
    <vt:lpwstr>P65vWTIPPW6ZQ93IlV9y65l5n+v0RPjL2y5UxJHH/mjy5TLeEtT9+kWZCiJ+K1zQNrbvEbZeXyqaplW+o6TuK1v4Cn/NlDLUbCKrtsOxeu7E+gU6rn2XaaYJYxFoxzHMdn4wqSDzCfA5nf26WdmgpJPKziRwFRXBKDqdRmksLUv3n8IM3l3ukX+TSSfLLXaRgPRicWJeLeL5sl9QSfbSINR/ozkl9D9zfN7c6TKf8KIXUv7IS+SO0fbCZt2C0S3</vt:lpwstr>
  </property>
  <property fmtid="{D5CDD505-2E9C-101B-9397-08002B2CF9AE}" pid="129" name="x1ye=46">
    <vt:lpwstr>t/vibUIZlrG3vyx5mTm7h3flsj3CDYAZOrj/bmt79nb1aDjQPvslSC9zHlrOK2v05sXv9ELTuJzIdYiyxcdPX2U5adYvGCMOL9xkRA2qgFY88ZK0iVEJ/uREYWuoXV4Wqs2wUZoPyDFqOC2igANWVZeepPduwPPPfPsBFTuSDIjDAwcE4nfDyyBCjB+JSl0IghpnQ88f7i5y9AMF0qM8rs+7TL4vGBkeJZ8GbUJ+rEZb9LpX3c83v8AEIcm72Jk</vt:lpwstr>
  </property>
  <property fmtid="{D5CDD505-2E9C-101B-9397-08002B2CF9AE}" pid="130" name="x1ye=47">
    <vt:lpwstr>bBlSKC2h0d+9tjSLm4MtOuvvMIACrcwcPa2cX8zbNEuq8U/Zc+3HT4FWOmhOM4XWMXbaBSTq3qTcXBxrI9K6kkrzRe/qkzy44KFIZ4EbDa/v/fj5eYm1Pasf+v64vfIZqk9+cD30zGst9QI8nkbbtVydk6LpFG4FM3ZGDMiYx+hSt4kSIxF3yLjtjr93UOOSJbWJ79Jw7UEU13T0ncw2PGxmHCaLQeVAI+H+SG9xTqgUbtU4BS7jltxk1EKWM+3</vt:lpwstr>
  </property>
  <property fmtid="{D5CDD505-2E9C-101B-9397-08002B2CF9AE}" pid="131" name="x1ye=48">
    <vt:lpwstr>WQW+5kzjD/g0DCO+PFeRmKx9G70jd3xi8fbxkcPOjbWM3tsQpthkfYS3aRafmfapnYmINqwjjl7vdTUY1It+8L10nPgcZHT4Wwk9k7ZSs/ipXJqvEVEJbULRv8oPtDiqbfPpgdGZLnuIjgMkCDG2WZVa7GFCe/2oR+Uk/jq6ntE0g/P3YGBObIZKumOzPSKDbhr+sA/DxPRhGmWSDHyJoKGf+iHcSX8QKm237k4p+HAwnGD03gIwY1FEMOWouzS</vt:lpwstr>
  </property>
  <property fmtid="{D5CDD505-2E9C-101B-9397-08002B2CF9AE}" pid="132" name="x1ye=49">
    <vt:lpwstr>gom6TUd+R4I7vrRw/gYzC2mk6vrQBUiq6z/s7yJ/jn5LReR7CmFLhSpxS9Vz3yKoXhT/MIpOTemgYqH8OgW9BETHCHd1njh87L370HEmqkZsR8hU+mzMlvbK5RcsgTiDQssGvgh9/QwJSEaFVpw6A5vwZEfSkS8qB2MSPjwmuDtPVZz8ISac+MRQznv5XioXk+pRXbwkK5nqaXIk0MQNzZdVsowhEoj4qpWUoF/ekR1E33qAsW1Gxb9KtlznS7L</vt:lpwstr>
  </property>
  <property fmtid="{D5CDD505-2E9C-101B-9397-08002B2CF9AE}" pid="133" name="x1ye=5">
    <vt:lpwstr>4SWgM5O78FRV2e4BuNr2/DQEmIH/qO1YyCemlYGCtxIu13pWnrTUKPYohiBu7+dMytrswDC+kkc5fviXkvlOajYkJU6g2/3PfBpY+0DqkGrJL1Ryc3dEEDGIXMQ4nYrjfHYu0PGIN00zAJUTwZL1UYowirlFWhA5Jy5MEIy1qt4SvHFdN44cXXGV2DvP2UXysc0fAj9mn5d97hkQlZNXmcREUwYFjmIzOnJQ+/bFrPFBWBy4oFCDPAE/+HlCzUx</vt:lpwstr>
  </property>
  <property fmtid="{D5CDD505-2E9C-101B-9397-08002B2CF9AE}" pid="134" name="x1ye=50">
    <vt:lpwstr>aESFmT3b6OpvnmirITmTyk9PCtL3/GccG2U29B8CTKWjoStitNeA1T4HsYXQWzYs9tFwP5YoPwX5da2JO/xSTt/MX2wqtvDhEQdxlBOvZXqPQORGN8MY8e9OMY6kXy8+nLoHG6ZWQ5hJaMn9v5rzMaXy1OzQj19hL8jFy7cD++cJCcge/51WuuNyH2Xf1LENNsW1hS9CNoPwH9GaCHqQ39Ul7ztxlQxQBEU38e4GWXrpYOn9cJw4Cioa1AAcFjv</vt:lpwstr>
  </property>
  <property fmtid="{D5CDD505-2E9C-101B-9397-08002B2CF9AE}" pid="135" name="x1ye=51">
    <vt:lpwstr>7ezRRhLD08n4XkpHspBvhUeYAE8sL4aYj4ktRAOZIf81u82dZ9iz3evAP9VvJhl9Fkxqz3vd6xOqdnUo0M+BiYr7mC2JU1GosoxXRe9JnlEx3j3aX6dlqgBl4p+NZlA13RHLPbqv5Ej9wd0kLmGkBtd+2snLFOJrjUGKmileBEMI+bEQMrzVIsyM7iaH4KsaXe6/qCLWW4dD/KgP2wGPQDa9/gGtLqxgcB9DWC6f4JYn/L2nmtvjabfe1LcLjwF</vt:lpwstr>
  </property>
  <property fmtid="{D5CDD505-2E9C-101B-9397-08002B2CF9AE}" pid="136" name="x1ye=52">
    <vt:lpwstr>0HiFk/pB32XHHw5kdYFpQj2Cj1N2MK2goF8rQPE7ShBH4UZdBXVI52PWCAAmc4IrNpvhZU4/u0FIOekVARfOognNzLovYk34NfaQ3JRf9E3jcqWLHpmJ61TfUFptSpAdwULpSVYSl660/cBYMkO6zqyNDlPVKZF9D+lNnT+y/JGHNHwFSx/GWYkg3O5b+lWx/zcOLDCp/OsE9IA6ObV4KZR9sPAnxQ/LXgFNyDjmVl5jTU/2t2QRrzJK3aLJx+Q</vt:lpwstr>
  </property>
  <property fmtid="{D5CDD505-2E9C-101B-9397-08002B2CF9AE}" pid="137" name="x1ye=53">
    <vt:lpwstr>JFsxmYDt1B2NP+rELnFeELlyu7oRLBV6xC0FzRlszag3G5tD8TyVKlo+YAaQglMMEdl6XgJjm0NE71jDf52orJDQ9v7pduz3DZMw6UFMt2Vm4jT9zBG+JM16yWrzT8+rdQ5QDRbAaKvjRmTivtayKpgvBos5oxO8unJF1YnllFWogYdD83Sul7krijH3ca5q6ZXnETTfYj82apt/1Gn9CNi/tMUQWCHW97GnI1+78MWUEEMQ79WKopn9XhiuNY6</vt:lpwstr>
  </property>
  <property fmtid="{D5CDD505-2E9C-101B-9397-08002B2CF9AE}" pid="138" name="x1ye=54">
    <vt:lpwstr>7jh8+v8Zw1muKJxOLwmFQ5ss/crzn5JTFLKf8s/qA2nXkrmieY1T3PgS0CbNIIqCY23QH1g0rCAxQsa6x+Zbl743PpX8PUTy41bt19E6MU0a/PhGvADWArnH0kyvUIQarxLRWjgXPwKw5hwtGDIz3Kh5zi/C3jp9VMJfA7f8ljFgbwyefglUMna53B49E1Vzwn4POEeeYxfseQyh59AeQn8MQtpM5P+ZuPkhQ2Lo2lT0EU+H3+zGamOXjYu/qqy</vt:lpwstr>
  </property>
  <property fmtid="{D5CDD505-2E9C-101B-9397-08002B2CF9AE}" pid="139" name="x1ye=55">
    <vt:lpwstr>aHucCC30d83307GnpRxQxTB6vIktqkdQ8aE0PoTE3EVQHt7X+Y2xRZGemwQ/aEwwNMn1tkwAcbHxkyUZ6xTF8zY65MxPJSICq8nzBKNMkG7+Dca065Om3o8NwwOg/W6QqPubSd+fnjGvlImX2OUgGhzuw8g9J7HH7H/Pfoyr/j+8KztSnZoQqdhVd0IS1vDxpFBpS/Q5YKM8OB+NpK2w86Bn44grvuPCy+mcu/l5LErKphGIL18xoP6duTwiOFi</vt:lpwstr>
  </property>
  <property fmtid="{D5CDD505-2E9C-101B-9397-08002B2CF9AE}" pid="140" name="x1ye=56">
    <vt:lpwstr>+juyuTByENXkZ56AP78Go1kiKDM/AC4Lwz9tto/VVsHp+xSb3VokBrEcQZcpqZa15tQJ1qF8Wegwl6Xjx0gbG3Y7b1MThgcPuNn70iIJ99ee8lGr35OmGVC4qshvOpazGiNpGBWmA31I3o38fTpgY1KTFrkOV/768q2e1HA81ZRFcPHHUysrcFKV8rJEHQ2xSwx15AtKo9OJ1iha+euwlfzfpLq8NQC6qJHAzMw9uim8ADLf2ziyqMLkeS7b33a</vt:lpwstr>
  </property>
  <property fmtid="{D5CDD505-2E9C-101B-9397-08002B2CF9AE}" pid="141" name="x1ye=57">
    <vt:lpwstr>LKJ408SxRSkUGAInXirNMS1/L1WjBqHmifPBEXc7IUlAwY/woPsU1vORDFNoGQL62QJG4fJtxAdUCPuJ4oB/RH2bac6T7g4Rlseur+q11zpR5SfrxghhF+bkquVq4XG8uNR6YJr7gfLMDw5YvmAZSLoLg+Wi8mkkYmYw0z4umLkgJ2x9+XA8mYipsFX9eUFRSBW5Nxf9QZnrZIZRPoFTuJv6JBYPuxXPleLPr2i9owXX/JdZWWX+K9/LULTJQmO</vt:lpwstr>
  </property>
  <property fmtid="{D5CDD505-2E9C-101B-9397-08002B2CF9AE}" pid="142" name="x1ye=58">
    <vt:lpwstr>JOmXJZWdSqddwh+Ry9CkmQoOQX6FxkSbJ/OZy80wH4YOkvTzhtEsyhSklhdBM5koq96ZmogZ8qmKTdgomlsV+8cLfHLp8BgizZy3JV0f1HMZA31qwHSeZeIKwuqG/z18iLnON4Ow+n+DGcHUeQrfBP6e14yfvZKleQgsxfIFVKjMfnzwmA4Qs5xODEzqJr2NUYk5Ja3jzfXsQiZQItxNXkLEpqp9ovm/spRcF5baunFrFPWxr/fBDarDcoR2SOo</vt:lpwstr>
  </property>
  <property fmtid="{D5CDD505-2E9C-101B-9397-08002B2CF9AE}" pid="143" name="x1ye=59">
    <vt:lpwstr>EZky/0jlU+I/eExtWH5jv7oppnvO+H4C4WvwMranBH3G+wFQpe+sIC6H6rDHtsdvEcZfhpfIL4WdAhEzVhsvjIzGrhFS9S446UwwZfkpUWFiJS1umNOA6QxG9WCQJPljHjPayvu73h56Vbp+zTfNTLJ3DGzqlf4//+aMAx472GGFsQS0hQXeHLuQsAXdf3B2AlByX4BWNgHzmuU0Hlz1nm7ugmbpqRSPxWVsxdmFIZE/s6GU4VHjD4kJ0x8q7Ll</vt:lpwstr>
  </property>
  <property fmtid="{D5CDD505-2E9C-101B-9397-08002B2CF9AE}" pid="144" name="x1ye=6">
    <vt:lpwstr>f9AJwhkILrpIU+1AqvuK0UySjxn0Jf02xs6cZGO3xncD1CiPuokrb8lJGtBQbP/F9algzGHoiyeJ1zZUy1CZCvVWQkBYsBUMedTmjaxNBujF5w6U5cztBQocNuGY175PvJzYxQQYLU4oBWzmphmw/FFeytLAEpAqla+00mSktsFYgLjZt7yUN5tKFWn9u+KFvT9J0QFkMHx3omttaRhFRXC5wZ8FUshkcnk3510dImlagW4tLLvudLmZooaAhEI</vt:lpwstr>
  </property>
  <property fmtid="{D5CDD505-2E9C-101B-9397-08002B2CF9AE}" pid="145" name="x1ye=60">
    <vt:lpwstr>8WG80S3GawpuAMl6/wa1qE85KMoUybYdB1JQCuvzFnAtG5AzqlLXi7qO0tIoHZppiTG0WJrJpbFmv79B5hdTxJ/8wHoqfdpnGd0bcaP0lBQzKXM1k7Z2ohIu4PC2PrixsNuKZNR+IJ9UdwySzBXo6ujJlxijp/82nCLECYgpT7bY9kwPOp75NFazB5LBxTxOs0nGTQIttTKjg8Iu562KWK46pnjp/hfmg6xeObaKJualiCFdTbM8Lku2ryNTGQ2</vt:lpwstr>
  </property>
  <property fmtid="{D5CDD505-2E9C-101B-9397-08002B2CF9AE}" pid="146" name="x1ye=61">
    <vt:lpwstr>4jRf0Ancrk1xjo/Xdip8n9u+Pck5i+5pn7eHd7v4qw5uhYXD73q02E7AYxUd7HwpMK76gUpR3laMkIHSIfpaTQoJE4EjL+S38H5rtr7ujxI5TQiG7LG044lstuQOBLhw7qJyoMIgh7Row/NbV+1+vK6fDStcvUYluCZSXlOr8Ir9cj7fgjD+bsqUQunFz7vb+zMqOyCnHMF2mA8pesn+CWw/bqMHxzTfrc9d/qS/7Q87JATvwgn1o8Pv3UWUjEn</vt:lpwstr>
  </property>
  <property fmtid="{D5CDD505-2E9C-101B-9397-08002B2CF9AE}" pid="147" name="x1ye=62">
    <vt:lpwstr>x0KrYvw55WNwbhYKueD75dDCRhxI0sB6R0GNFEqQaurPOu0rjrBKe+HImu3ZMs1gfQsawT2iDvp1LvIKyNwaMZLalfAnQeM8iVSP0kVtLMAMugwEBJGgsHHeEus9Z+SuooQg1yzJ96ngCnaINNxy72jXZNBKfh1Mrv1kS7JpnnPhLCLLIvRdXauNv2S8X18JTcIeeZPBNkumC+urj2D12sJp1+G1PYKPxKJKqEqNHBlf6312zAHXWfs3Aslb+P4</vt:lpwstr>
  </property>
  <property fmtid="{D5CDD505-2E9C-101B-9397-08002B2CF9AE}" pid="148" name="x1ye=63">
    <vt:lpwstr>MunNwtQDwneqfN2dXaE4PieC4e/tSRhFq0+/YCrqehL6GPPSanxbG2epjAMhCnkn7HPUWPFhIq8izIZqAP5+2IATY/+UO1KW/Re09ldMXukfgHcfM6nKX7ImWmXRCTwGdsQ4KcJNLcKVCRLUjfWNASugpC4Y6mUjCYjxTOA/ejEvgvbr08ieg9Nz3TJ8YGErnMytVpnhnqLMabO+BM2USs+HgMyv837YIyE4dvFLdpf5fqNodBInzZ9lsWxDAAd</vt:lpwstr>
  </property>
  <property fmtid="{D5CDD505-2E9C-101B-9397-08002B2CF9AE}" pid="149" name="x1ye=64">
    <vt:lpwstr>Z1RKv5mYUWMZgcQVx6id/14HzjFHRnedQ5g67YPwitWGwiggnlNukvutBkUe3+WjFiuQaEYpFs0QFKqJE+9hKQUCj7ct9B9YAb+EvqvCco0ElM5MLQaRObdb5G5gy5pVyxAynXR1qcdOJx88r87EAfgvaziTEq2ioaxcsLu7A+q/aliM9KrIHejuj9lmLluXwiHk+1l6TzzuZxoCT+//SFt91TYqV1rK8ONi763NkBJ0GTfDfpRmMllmhkVTUaW</vt:lpwstr>
  </property>
  <property fmtid="{D5CDD505-2E9C-101B-9397-08002B2CF9AE}" pid="150" name="x1ye=65">
    <vt:lpwstr>r7DDPRsj5s2Ue3wY91z2cs9mlV9TQJ/aMVr0JcpV2MzQtEfHOG+VrV94/dqwfkicpl8y33KmYP2bhkpjDLSW+hWH5u4Zwf7oP4ILHsQe4HcQICvyd6ehkSoUnJtUt9WkQq6vn4xemjCDmMAMDjFFHK478pa+5l65x9ZPwA4ExJglBjSw9/ULrtLAGqWDNow6fVDGoCJDMEERi/qPCzcm0nbRih6zx7AqrUYP++JkACsqcIogrD+VP4HFmFfpb7R</vt:lpwstr>
  </property>
  <property fmtid="{D5CDD505-2E9C-101B-9397-08002B2CF9AE}" pid="151" name="x1ye=66">
    <vt:lpwstr>O1wUxLh5CEgKi0Z0X2L0PBRKEr9AYVDARQB98sikdSufMTc4Envw6yDArN5K9XAucy5Glb1Q5u47AICtsCXGV9XaSuOa015vjMEO7uIGkeoVcRmjiPszc5+NnvjS11q1avINxgtArO/MFzEvvxwkAWwlKamD/2qWfvK4beRJ7tH0Vnsd0gFEXRD2KABRviEtxhhrs7X9901tWVldDHfefsnQS6s8pywTjPNwZXCI3OieBhEwfzNv7z1VxZDW0z0</vt:lpwstr>
  </property>
  <property fmtid="{D5CDD505-2E9C-101B-9397-08002B2CF9AE}" pid="152" name="x1ye=67">
    <vt:lpwstr>FsCkfbzXQTNq86pceDHjrL38X4dBmcSq8sKCZBEMlHX8NXP8PGjiEXgyj16FamO+yFSWB3MN1lrpXHzwgDy5UqwIOAtTn/Cvka5mDgqEcZUeDF7AJmHdgbct8TvHZkh4cY1NwtqgmySWV4iA6EMeXS5+7KKTrw972N0T5a/fpA7AVZTdQai5hCkU/rhL+V+KBhVCjUx1BRtEOo+MbsNmXCz2/EgnbYDKY5wE4S+aO+wYMEzgUXfBys5E5TpB+Nx</vt:lpwstr>
  </property>
  <property fmtid="{D5CDD505-2E9C-101B-9397-08002B2CF9AE}" pid="153" name="x1ye=68">
    <vt:lpwstr>uGmN959EPQs2xb8FSnBLXdx92KHcdaw9iyIKBFqBgHpoBn+nQ5mzGZCuM7Ky8sKfaPnxOIvYIfUTWPmMnxvYdVaqV+EWkIJ2JMvR7S7lozY55RdWw8HkCW41+GdA8tidbHL0DVPXJw3klE9RKEijIeiLNyoYgDZFE8WHJCiPrs37btSSYttvM8YgfteU6QKbngj1Glub8GmAaHmz6YtxF0JSYw8oy8rc/eL0q9qxxIl4mu6Ee7qeErunOk65C9u</vt:lpwstr>
  </property>
  <property fmtid="{D5CDD505-2E9C-101B-9397-08002B2CF9AE}" pid="154" name="x1ye=69">
    <vt:lpwstr>skoRMfBy2uvNUZckRvypPwTave5EN6QHC+592BbcXrS0Nxk7vmhE8jostEDDJgZxhmKMuZspl5EdfVNNPVZDFtcat9824DmuAqainl3MUqX5GaO1xrzpSIJX954JtADcaWx6YanA3LwO7/cs/9OaYQaFOmidHLjlZ5I8EKdLnE6XLt1I7d4JK20uqg8Bn5bKxLSU4jGZJqDlXc9FaKAyRXb29/e8P6jmEZkR0izSSazZQ+dCqXsoYeg5tQlF29N</vt:lpwstr>
  </property>
  <property fmtid="{D5CDD505-2E9C-101B-9397-08002B2CF9AE}" pid="155" name="x1ye=7">
    <vt:lpwstr>JTK7BXHxd+JKyyQGqvlv1Mjew9TzOzHDt5AKyI5ttJcbJ0VnWgRBb+rHZBDFq6RNw6UBN1JdWSXklx55nmrXbGZdHRP7z9J55Rp80s7Ht8sSQubG+kiZctI+F1of2RmYkRVdjr3cgBGm66Ot4Hc7y38geeaSK8HVhUztxrEqiY5l1R++Y+wKoF7fTf1/AvAUoP72cwtsEIqMYTD+zFIdKWmxnOk1repBfPxacvQ+jXvaQHGQXxMSASgutLhE2cU</vt:lpwstr>
  </property>
  <property fmtid="{D5CDD505-2E9C-101B-9397-08002B2CF9AE}" pid="156" name="x1ye=70">
    <vt:lpwstr>03FPntO7Se8botNdBxeFo/FMYiDM/OnBptXzzXugNeXYHUZ/lZx+th8+MbfoBlLjh7ClXgA/WDFSQ3p258UMmYip76yI6YRDIra1MuhLg1Rv/WOXkP9UcjKIcLhRF8nm4H1YuM4XuL8JyLvsEcbW4RRliTjmndURNUE2nGokYRO4aPCpeSHDZHpsPrMmB+CjqE+dvoDmbBOotY1RHo+arPShLNmXm5dmaO0AaH0UrsSQ0tcT7qPZgRq4c9oc7Pe</vt:lpwstr>
  </property>
  <property fmtid="{D5CDD505-2E9C-101B-9397-08002B2CF9AE}" pid="157" name="x1ye=71">
    <vt:lpwstr>e8hnH3rVvbJ3gDlt7PQ/2uvWxlOQwayxTziSwneQLQPIEnHG1t9P7zZdhZLClNkX5f7EhlGiFXHHylVnpx/2Vt1bqikvsTatGR9akweZgPw+xskaS7qaLau33irfE6Pc4pJtRvHtL8X+DE4LqXc6BhbFk4LyV6BuVAD3jZa2rQ6CHNXcl8hsVDKdpUxv0faB3THVuHEHCO4dt/KcSi19eeEVkFeHKkv9xeIsVNgwqWAwtc7YjcjjlmX0SkNPtHT</vt:lpwstr>
  </property>
  <property fmtid="{D5CDD505-2E9C-101B-9397-08002B2CF9AE}" pid="158" name="x1ye=72">
    <vt:lpwstr>Vq0CXp1P7nSYY6kcqOu+coDtQ/XJ0KDPwppaCZtimj2ReEbH2cYXofbqHOp9bJjnQC5s1BBa7N5SMmouWY0LbcNbmghnI2XmcxxrBAzl88Hj4xdA99JfxL75piwjjj0vh29o5lp0WgB/RyEgDj6O5++l5F+avUiaAiLAIBj4y94aAuPDfuvymO81u6Pc8xPpUYDhl8PscRPF3J6k8n0TrR/1xHG6kZQ/qUM6AFx6ptLLgvceRUp1hPDTG2Kr4RH</vt:lpwstr>
  </property>
  <property fmtid="{D5CDD505-2E9C-101B-9397-08002B2CF9AE}" pid="159" name="x1ye=73">
    <vt:lpwstr>mzJ6rrIgWJYARRgGtOtwysDBYGwxIzm75JXzFND5eVukkZ8WS+Cx1pkH3S85S7hvzh+dBTnTOoDVEnkafykgN+yQpfVPPZU/dex4qaHpjv6HsSjeZLCGkHaB+c2UfyDDx9zDECji5IQs27iQcnbkG+A4csCi/nY7C44mgDupkNWKXc+OMRPoRu27jY5J1g7RX4KADUw6N7+Xk1BLPDGPjJHjCGRn0+sRheYc8TOFe4me3iqp6aKYnQvWK8QUesS</vt:lpwstr>
  </property>
  <property fmtid="{D5CDD505-2E9C-101B-9397-08002B2CF9AE}" pid="160" name="x1ye=74">
    <vt:lpwstr>B/dIjpoexVA1Ft/JnnmsTYq8kenUVJvgesvhCJfhwZFFpnJo4kg3wQ53QkfPAek4usdqRJMjM5ZO49bmnpu7ZJtBlyVDJIbo9nLzMp2AQFNZXhZBKyknwMKv9NxkDYw5nQdKgRKL5jINjIaymdI5bgvskt+nG+WumRwnOCkSZbLfgOnNnd1Nbg02lEt8J+UQqc4AxaiV/Zv6FUp/w4FHxVBcCLkVjtiFSlczgsZhVGPda+/g66g21QdxLvq3+ZL</vt:lpwstr>
  </property>
  <property fmtid="{D5CDD505-2E9C-101B-9397-08002B2CF9AE}" pid="161" name="x1ye=75">
    <vt:lpwstr>U99ooRUoy0L3lIJSWiwAQpaBSXO8EPtJV6xmpLs0Sjb5Qdj9GxbTaFq3hTQ+ujimc/XqFAwnxaj4jhUKuF8pXDaiL4N6QntMTSxBRGkGHwPbvRv9l7JmUflnoheumvcsfWMp3kLM8a2QaE1rkQjqFKYXZKZZauxnFTkG7zD+lW1ATyImSbWx9RFDqvGw9k227n2vdeXnk8Qp6f5RV6Rk1rzROyZes5/IPXwo3Yl0UAnx0+ySlBNYSNWxqH0Z+HL</vt:lpwstr>
  </property>
  <property fmtid="{D5CDD505-2E9C-101B-9397-08002B2CF9AE}" pid="162" name="x1ye=76">
    <vt:lpwstr>p2Zd0boGLzEVc+/SMwROI1TmiAtOfNCYZ0S+M8NyeAXb0ou3TJjgztSzT8aZY3xDQHtl2TxIQX7DsCBRStprMgm4i5o4WXh71HBNax0UWohF8l5LKjSgt0mNiFkC1M1urc7iZzAg6zeVqsGtBcwKn/gHT7/HEBiPyRfhqKxInxz6hWM7kTM+yBUPCpGtIriZpFQa9HTyEi09Wz83LYicLobsA/h30s+NH31MFJc9WkpoJ9PqIQkAHZkZpDel2uw</vt:lpwstr>
  </property>
  <property fmtid="{D5CDD505-2E9C-101B-9397-08002B2CF9AE}" pid="163" name="x1ye=77">
    <vt:lpwstr>FcNLG99lhr3D8ikTrhUQVMtiJ8/nJqys/UuxR8T122CtUgTe2pL/vtyX10rEDuT+5qbCSzo66q8GyanzDEBugv6U8UxBUzCT25yCTDtX4zrqjmvSMPUtrlnABL4l3oSpy8QaDwEsDZ0j5PLgcEcYHqH2raQcknK1YeTEiJTBj6VY1tHwATJCGv3vY1+2Lwn3NAVdEWQOe/1DCq8p0iyjNGkqCcWoZ7oaKQiMQBXvc6hrO+mAIiXwbzTc6dFM7h+</vt:lpwstr>
  </property>
  <property fmtid="{D5CDD505-2E9C-101B-9397-08002B2CF9AE}" pid="164" name="x1ye=78">
    <vt:lpwstr>PXZ2Dl1xqkSCwMoc60peEK+PKbkF0CMRiUB1ATplgCXs8jpM7ZQ4Rv/7N/7Igu+4eeJMmVGm/Qbz0cr18M3YqadkQhGmMdOlHl7eaRWwmUku/tEpLXKgin6XNHB8KwS0csfdKwWgF/vnI9PyYPCeASJQg1mD+PJ3Gor/5+S1hr99Q3uuj8B/OFr2Ik37uDi4pNp87WEdmK+UUZ2uPUtEwmtZ60cuGYgW+hbpUzzTVxCrCKSeeKJ3z5Ufxoe26q/</vt:lpwstr>
  </property>
  <property fmtid="{D5CDD505-2E9C-101B-9397-08002B2CF9AE}" pid="165" name="x1ye=79">
    <vt:lpwstr>mlMooXNRd1uqTQAuVreFZoZGNAZUCz0p9GbQOPyuHgFC7ZKidVumjWuQTI2I2+io+Y4u2slV1sLHvnS6u5iFwY9j6OHpU7DHOpJxoTcx6ZIyOPZ8Z7Yo1tp3kpP+htJCUnl/veV3CqFQwn1OJ3B5Tucifr8hfJaea+WueJ3kAQO5R39w9x1HfjfkcGW4elnV58D9rlhF0YCEmCcif6mHlZKGjFrD0HlQP5zf+lFqtFjV6OoK9mPzh291f24mi30</vt:lpwstr>
  </property>
  <property fmtid="{D5CDD505-2E9C-101B-9397-08002B2CF9AE}" pid="166" name="x1ye=8">
    <vt:lpwstr>fpikToPf/gVbWBC2ajK4EixfIO3zU8udNyP7uKqTW9TxllQm3kQC3oS1y5VDOmQyqzXDS4UASGrwX66dXu9kkeT8mCrKSeJiIHsC4RPUBqk3bx8btfUs4V8tDZQq0jjx9u7fcQEHKvplXJpwKF0KFlwZTW6asvmQg6fkTypIL4v7ZgCDsAk9MDW7NfuGJZZczRxfAAsyR/kYxy8RUrPDAxyvvyVqOhwq6BNZPuUcFhmGMq5ZP5Rkum4+jug6bSg</vt:lpwstr>
  </property>
  <property fmtid="{D5CDD505-2E9C-101B-9397-08002B2CF9AE}" pid="167" name="x1ye=80">
    <vt:lpwstr>TLLUddvLmp1CXXThXXM6q4LV0a9KguiEe/aRBjmLSeskeiBMBVeP4kKXD+b59dSV29LCFrLhFsN+BuNjZrDJiRishT4sa2JR8czX2GXVuaC/5qDabYfm+QiB7/Stvzgw+y1pOmnmSQLjfkZtSIbuEQjLgUvJIb8ozf5WrQbi8T2YUIzFJXGBHy3tXPpDm3KPaB94noW2rYlliXdRud0kzeRlyrw+JNK/yoyX5obcFdTpKBz8NNp4nWuH27eoFJh</vt:lpwstr>
  </property>
  <property fmtid="{D5CDD505-2E9C-101B-9397-08002B2CF9AE}" pid="168" name="x1ye=81">
    <vt:lpwstr>Ulbi/PQ3PLtPyHT707diYWIXmytb7LsRzcoitY/G+13ZoOg4QII6SqESPf4hePuoPri4Xy1rS2Kk6dvymnUk3fvy/7ZVAgBzT2wDkWq6R2vVCZVLWab6PGya09KP51l6LFrNujW9l7OtItXgTuVmfR6hrPO6t/1qTD56nqGqb3oFZ0tbuJLTsVxLBZk4wS0nitSrvjwQL9vlGMLE07pJJ/gMPKY/iQMJ+oW/Di45o7rN/qMjyptc+iWPYjQY9Wo</vt:lpwstr>
  </property>
  <property fmtid="{D5CDD505-2E9C-101B-9397-08002B2CF9AE}" pid="169" name="x1ye=82">
    <vt:lpwstr>erX8jNFNrvbFMh9K1M4jnXk2bLMTPj3/Flq1qvS9PxG2w9ge92eMhr4w7jUwfV2QhAPGqec6U9HwkfNw1/fC704MDH7qa7VJkPK1bAkjhUsvfn/8qebBLkZhzCMaNBqS7YJAkvHW9zQ+R+mrmYjeyhcaMmzEfV3264bRknbVEh7kcYh5gxFpC/67xgD8eF0xIds4ZuFiLmfZOezDgF9j+225+FzOQ3qhrHz8HCDJ0EyLBJKhvVX80nNs/il0/p1</vt:lpwstr>
  </property>
  <property fmtid="{D5CDD505-2E9C-101B-9397-08002B2CF9AE}" pid="170" name="x1ye=83">
    <vt:lpwstr>fo7lx/f+ThSunpTdLP1YzifC9iA1weSL3oUiKcTqYuMPybsAlYNDH++c4Drz6ff3/L78uWspeilpgxgaXHDLJU6rpEG6iWtUnW9TNeCrI7iMSUj5HFSSrvKWBgLeMejj1zDm5Iu9pAAPmpRN836tg+XWshjU8cva008ZGsWDKWFahBJV2OrVTTQRqyJlqJ4zM19fNLQPrKajpj1le9iajk0G5DOrLWy+upvP9CQPMgbtZ/lmSUjWdWAFSO0Jtdw</vt:lpwstr>
  </property>
  <property fmtid="{D5CDD505-2E9C-101B-9397-08002B2CF9AE}" pid="171" name="x1ye=84">
    <vt:lpwstr>UusWswsVUobVUn6FS7yvV+7aeQevj3n1uJ93PEoUXIZ9H9iu4of2zxKDK6C2wlAx5oBn3/VKOda5nC+kZHHjRPYkvollmtjwmAmue277A/EtqazJye0kXkZs2aeZkhm0Ukip3AtSZ2km/SyA+ZJZOO/BI2wVdnmEWZEevK9fcfk4NUM3n87Jt9Wz7hTZFH2KZz44hIT7JeDamsYrG5rdPEbb1Gthh5Jzsg6MVFrRq0LtwEAc23Bl57FhuWVDhMr</vt:lpwstr>
  </property>
  <property fmtid="{D5CDD505-2E9C-101B-9397-08002B2CF9AE}" pid="172" name="x1ye=85">
    <vt:lpwstr>xKlkQtMHB9gGwIjMaiOLOD9nTet1n/y1s7jRRD1ARnAJK08KZApebrQ5UgLqI5DzHFiRlVBAw5stmqH1hQmuSiaXZL9fjpyxJfMdc/YXBWGu9pRgcymfTfs4TuXlkAH2in9wlfNg09Mc0xcjafYz1eB2E9fNhp9eMCnZv+GYpyGuA/8VhcPyMarS6wSNlZnHO8BDIMuTbMq8ns6TTe+WERNof+ztFm5lMEADc7hS7tOm4TxFcHqWGswMq0wdqPt</vt:lpwstr>
  </property>
  <property fmtid="{D5CDD505-2E9C-101B-9397-08002B2CF9AE}" pid="173" name="x1ye=86">
    <vt:lpwstr>A+GILBuxcYwzDCZtUbkegBcoQj80rkgZHwEzVJ1gFFrpsrDXDLc6eUoB9qvd+mnB2ujbD0a47oZe9Bk9yx9KJ+sjMHwLrd3UIl3RfAUodyN/wYLcgb53FCcDkDfRZutEuAuihAg1kklRTXy6E/KXjjE8rRLk9HptMiQEbLv9fE9OWGeAt8HsOoNknFnw0HhugW57GjvN+TLGaPJtwXs+GiTvSvV6oAdRaYux/bwTrtaielgyQP+mWdwvsN4Eyw9</vt:lpwstr>
  </property>
  <property fmtid="{D5CDD505-2E9C-101B-9397-08002B2CF9AE}" pid="174" name="x1ye=87">
    <vt:lpwstr>UuoF7LLAWztgi0pbEHbX42WLCF3QM/eTS0ljDTWPwa0XyPZkPZMZroX53zLF77xkM1SiHL24ipYfcPUUyYVHGhkaz6APSCKcz+yn+HPWqzK6ZzerWOGs79jOd8MNa6Z6k3QOcsZLqf3Z/yFr7OwvDa5YCwS/NSYwEhcSbIMfW3Y31seywsWSbPiUTYu+NEmyvjLmzH1WUmoFBymEwsF9ghkU3HXS7YPtHUQmYzuikfgtreQFWVpwFiurCHpXbiP</vt:lpwstr>
  </property>
  <property fmtid="{D5CDD505-2E9C-101B-9397-08002B2CF9AE}" pid="175" name="x1ye=88">
    <vt:lpwstr>rxmuXjYucw1DVQ7kadLU76Uprz+K6wRmUE+x+RUxo7CIKfH2Tx7aApvyzFU1ly4MwgQvkp0SW8yzboKvX5C7VXFP+/6RIOQDvuRPW6USd94huPiFPvpfDEqj8AODyFWmJl2VuOSNX+rjP0XLns7Caxi0znjaXfgxF0lMSOz8yUvd1YpNS2dc373iiXGEXiA0Mp4hMdTcsORPkbE5Do69Xt/4IScXwSwj1HFQKzGiDcHmOHm6+zgbjgkgVWgacrx</vt:lpwstr>
  </property>
  <property fmtid="{D5CDD505-2E9C-101B-9397-08002B2CF9AE}" pid="176" name="x1ye=89">
    <vt:lpwstr>bUUb8hJ/Y7RnIKJ1NISxLeC4QZM9gD8fxZd62xfE3Z3LM9E4Q+TraWn36O+rzppFE6a6Uprdfdwg+x9p2zrbkfbzEelOLlWm00zW304Qr/WoewBWZr/fbr/KzYuaDcguYneSB/ViHEviqyz8DfOw6AnzPiPGGQR4Fzn4jFcOIyWvbOWmHJcN8e8vSRHBedjAQe3JV9jt1VBTasrNWNXrnpcukyufXFzY7qQzr8Zpi8GGpJaPVnKLFrGyjSNHbro</vt:lpwstr>
  </property>
  <property fmtid="{D5CDD505-2E9C-101B-9397-08002B2CF9AE}" pid="177" name="x1ye=9">
    <vt:lpwstr>3zh5fzNZM/1rz9rOEISLekvUlLOarR4ex/6pfg4sIyLb0Q6hdpgYaIKJM0fF7Kcx6spJ7N/vdIbOXpMmCE7KNxdObrZjQIr4tc2yrYIVOSt1FHLbXEVCc5sCfDvB5RL3+R4Wn/gLMXlh8JrTR6jRlfsBaxKi7Zlz3DuTVdTq/d4swreJ6dORlhof150EgjWxIwLOZ9+IpOHosr2Vghpg/QEvlByHCcr/5bIzbRzTFmySjJc/D+YwahkmU+bAC3f</vt:lpwstr>
  </property>
  <property fmtid="{D5CDD505-2E9C-101B-9397-08002B2CF9AE}" pid="178" name="x1ye=90">
    <vt:lpwstr>nkWTacLOhHlvc72RGrv7s3WCT+JTo2JCkbLDZfUBQFwcmIBTYQTDaMO+jkU0w52JcooMfaNRjJjTVzFmqpA+6ikG5Y6iBZmWUFqFftMAsTKegjs6M6+SPMK9ZKg1Wq344evuxru7SdjXRgGz2/uvQuIdyDssLG9B8Hni6EchGobcFYD3JiQZIbmKikz8zNuLjiYjCI13nFvE6JwYaRVTGFEqHNf+JQK3CmjEuOnkKK4FLSuMfSUo39+k0R61mGb</vt:lpwstr>
  </property>
  <property fmtid="{D5CDD505-2E9C-101B-9397-08002B2CF9AE}" pid="179" name="x1ye=91">
    <vt:lpwstr>N8fSfjpSG3qcYR4lAv5x/Yyisg5qPJQiVl/hyOEiZiOikQ5cDMDnNFXNXYCQrkRAlnzOU08u21g+S1M98vhabrQ7mb69FWOcmKe2OCHQ/qhvCCKZDKJufYSHgkiJFq5pW7i0hy3uUB/Cg9J0RUqfd14D9QRn4Ahv1ZK/BBI+zRsmVh46qPSzeB7DTR4VXM4JcpxTE5KQe48gvBKBmg+gEP8A+UIAN2dc+jT+HVzUwB/in/qIHpsXzY1C/sN7US7</vt:lpwstr>
  </property>
  <property fmtid="{D5CDD505-2E9C-101B-9397-08002B2CF9AE}" pid="180" name="x1ye=92">
    <vt:lpwstr>0o4nul6Lel2bsiKa1i/N+wqCbcfZx0oiU/lTS0XRWTzUbrwYIELygB9eBPdYqyYv1rebLxPNxznoR8XIOZUvvTBx2gUNCaYwWQY/DRL9+WsiMjI72dlY7NSfB6HsnYOF5i4GRoIfzcI2txlpKeSwL7TOWEpIbQ/abgRZO2sLGibhX+qXv3CFZ3nFuu3VlBvmXSdfZCvtZRdI5PflGbGe/OKFoo0IKsaF7lwt0S9M43ZDlb2+V/GyoR+sYoRJFHE</vt:lpwstr>
  </property>
  <property fmtid="{D5CDD505-2E9C-101B-9397-08002B2CF9AE}" pid="181" name="x1ye=93">
    <vt:lpwstr>X+dEgEIoGZa6xHyY5kjb3D+CyTG9HhPf59KFYg9fEwKd2rn6fMV5RbbvKpoqH6u1NEl7GEir3I94xEy1Fg9Q4vewx1CjmiZ5E7D0xMtXzxtQjmhyn7Tav1aUIh93GpucpxqpoiX1rzWq3kuxwqjT7ZJLb3KCoVW01Pq/KhFaf1EOYxVVIWFQ1a7KUveilsbQrsKwBvsCCRONpVRkUm5Sq14XdzPiiJLiG1RR6C0XhsvUkmdlu1VFjRfnGpw+UeS</vt:lpwstr>
  </property>
  <property fmtid="{D5CDD505-2E9C-101B-9397-08002B2CF9AE}" pid="182" name="x1ye=94">
    <vt:lpwstr>T9ZgG5cd2BTLiI4ACQ13yDCDCl8LkuqR2yqCOcvxJvTofrMT+VmjLi12HlYyrT6h4/j0F+pwHPA0VOaJwKm4gsptBEg+HDqiRFDbJsWyIhJAnn/Dr9bpTZ7cUMTxEPK/hW53gp1tv84daWfTSU5+cC+7+nAdmSP6IEqdw9w/babfsr588B6flqMXfGhf/xbkY3kK3gaPN+nXyqmSrfqJC9U2eYwPlSBG8+puSN6RmPlHiwHVTI+DNLlx1/fgS3B</vt:lpwstr>
  </property>
  <property fmtid="{D5CDD505-2E9C-101B-9397-08002B2CF9AE}" pid="183" name="x1ye=95">
    <vt:lpwstr>EejPwBvraL3E5kSW1xb4SxyChC/e+rfUdDK+ahk61Ln/21/B3IWmdeaDPnRcbukOEfM8oijr8pfhdqQ0wzazD0vGI0Nfcwp8NV4KbX35YZGfF6zVMAQiSAMggXli1WctXWTrHCZhBVr9kjzSKrYrWp80LQr467feJ0BTZ2cEjTX19S4dFtTpY+OYfNvEAQL4pUPCzZ2BoANXTuYKeSjCQihb2of+ZYO9gWAgClGoo03InUiyjKw0z/aO1tC3Y+D</vt:lpwstr>
  </property>
  <property fmtid="{D5CDD505-2E9C-101B-9397-08002B2CF9AE}" pid="184" name="x1ye=96">
    <vt:lpwstr>3D9Od3ILE54TC+JYypCZR6l7mqyk6uaBPY4WlT9eLF5SAtk7PSHgJx830bIUMvL61ErNdiIemuOgTrQqDl0uIkJhcZxolozSgzJPaXU+sIZlmknJcVbny3Z3PF32DTnRFKHZY/7NOt+gZDHxPzoMeVjzcJrgxx9rabM+MqEPFkHr1khZ7AXM8Mk7DC5TthAbDflgKnF6ypGJu02XqrycTGG9u2kAGt3wEhr9pMgZQohZi06GwtoGWlUTwSHIE23</vt:lpwstr>
  </property>
  <property fmtid="{D5CDD505-2E9C-101B-9397-08002B2CF9AE}" pid="185" name="x1ye=97">
    <vt:lpwstr>vqjU6V8pmmEksyZD2FlvVCqX2ObzprcJPPMR0obyyiC/F/V/CGq6lp537Lz+1picCgtk+e60WQJc3/qhT5FBLbVjCSLTrU9a7R5+yD5t6KqJ8oSuH1e4xgAAKD/k5MQAPORqEzrKAbclh6VvDfCRQLO4InX31Y0m3I+D7/SLjaqs7LMGb8iFk7MlSX3/I68dHRR79tlSnfFbXmA6vBx4U+nIOpf5cVdUuuLfeVt65iu0qzPB5iEXEe2jcGmZu0T</vt:lpwstr>
  </property>
  <property fmtid="{D5CDD505-2E9C-101B-9397-08002B2CF9AE}" pid="186" name="x1ye=98">
    <vt:lpwstr>Iu6lOxTAK27F6Bu/USzfeA7cC4iCAW959rorx6uKiQ3G+GCk4824qIK/B116NVWtuPoU7BwuUdT/voA3yUPnbY5B1Wdet64ykLC+WumoS5+333dLld86TPm6+pb4QjtOTfY8+eueGl0go+5mNI6JLWdKvyDqNun61FVxfYM/KZHlWjfj/sPVgVR5672fqYZOrc2ff/U+RuLoDIa8/0a2ykVrOSqCIqUMIf96gPFEjOLWZ4oEczljdleMfEqVidZ</vt:lpwstr>
  </property>
  <property fmtid="{D5CDD505-2E9C-101B-9397-08002B2CF9AE}" pid="187" name="x1ye=99">
    <vt:lpwstr>Vd679v67mq2DIrz1PtNgk8qNZNjEbYpxtmhfuavXQi8aXk3iNww7uXgJMpiz/1CPdtuICi6LR1te5TuhoSFzx029RNR73nlDAxqO2PjxCYeLaaMRL7RLH/o3mNVV0g1+uifH88VWBFPXiwBZqNamz43BHOYTxnC8jNnGAn/XAgkAU2XprCJ8oKkFhvJ6hpwET6YPA2HYLMLo3Kj/eK8OYFipr34nXhucynsQDFyCrEq7h57X2BN/z4gaDnwttEX</vt:lpwstr>
  </property>
</Properties>
</file>